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533EB2" w14:textId="77777777" w:rsidR="005D72C2" w:rsidRPr="00E035FD" w:rsidRDefault="005D72C2">
      <w:pPr>
        <w:pStyle w:val="3"/>
        <w:rPr>
          <w:rFonts w:eastAsia="Arial"/>
          <w:sz w:val="24"/>
        </w:rPr>
      </w:pPr>
      <w:r w:rsidRPr="00E035FD">
        <w:rPr>
          <w:sz w:val="24"/>
        </w:rPr>
        <w:t>Α Ι Τ Η Σ Η – ΥΠΕΥΘΥΝΗ ΔΗΛΩΣΗ</w:t>
      </w:r>
    </w:p>
    <w:p w14:paraId="6498DC53" w14:textId="77777777" w:rsidR="005D72C2" w:rsidRPr="00E035FD" w:rsidRDefault="005D72C2">
      <w:pPr>
        <w:pStyle w:val="3"/>
        <w:rPr>
          <w:sz w:val="18"/>
        </w:rPr>
      </w:pPr>
      <w:r w:rsidRPr="00E035FD">
        <w:rPr>
          <w:rFonts w:eastAsia="Arial"/>
          <w:sz w:val="24"/>
        </w:rPr>
        <w:t xml:space="preserve"> </w:t>
      </w:r>
      <w:r w:rsidRPr="00E035FD">
        <w:rPr>
          <w:sz w:val="24"/>
          <w:vertAlign w:val="superscript"/>
        </w:rPr>
        <w:t>(άρθρο 8 Ν.1599/1986 και άρθρο 3 παρ. 3 Ν.2690/1999)</w:t>
      </w:r>
    </w:p>
    <w:p w14:paraId="574935B1" w14:textId="77777777" w:rsidR="005D72C2" w:rsidRPr="00E035FD" w:rsidRDefault="005D72C2">
      <w:pPr>
        <w:pStyle w:val="21"/>
        <w:ind w:right="484"/>
        <w:rPr>
          <w:rFonts w:ascii="Arial" w:hAnsi="Arial" w:cs="Arial"/>
          <w:sz w:val="18"/>
        </w:rPr>
      </w:pPr>
      <w:r w:rsidRPr="00E035FD">
        <w:rPr>
          <w:rFonts w:ascii="Arial" w:hAnsi="Arial" w:cs="Arial"/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2E9DA377" w14:textId="77777777" w:rsidR="005D72C2" w:rsidRPr="00E035FD" w:rsidRDefault="005D72C2">
      <w:pPr>
        <w:pStyle w:val="21"/>
        <w:ind w:right="484"/>
        <w:rPr>
          <w:rFonts w:ascii="Arial" w:hAnsi="Arial" w:cs="Arial"/>
          <w:sz w:val="18"/>
        </w:rPr>
      </w:pPr>
      <w:r w:rsidRPr="00E035FD">
        <w:rPr>
          <w:rFonts w:ascii="Arial" w:hAnsi="Arial" w:cs="Arial"/>
          <w:sz w:val="18"/>
        </w:rPr>
        <w:t>(άρθρο 8 παρ. 4 Ν. 1599/1986)</w:t>
      </w:r>
    </w:p>
    <w:p w14:paraId="7094CFBD" w14:textId="77777777" w:rsidR="005D72C2" w:rsidRPr="00E035FD" w:rsidRDefault="005D72C2">
      <w:pPr>
        <w:jc w:val="both"/>
        <w:rPr>
          <w:rFonts w:ascii="Arial" w:hAnsi="Arial" w:cs="Arial"/>
          <w:b/>
        </w:rPr>
      </w:pPr>
      <w:r w:rsidRPr="00E035FD">
        <w:rPr>
          <w:rFonts w:ascii="Arial" w:hAnsi="Arial" w:cs="Arial"/>
          <w:sz w:val="18"/>
        </w:rPr>
        <w:t xml:space="preserve">Περιγραφή αιτήματος </w:t>
      </w:r>
      <w:r w:rsidRPr="00E035FD">
        <w:rPr>
          <w:rFonts w:ascii="Arial" w:hAnsi="Arial" w:cs="Arial"/>
          <w:szCs w:val="28"/>
        </w:rPr>
        <w:t xml:space="preserve">: </w:t>
      </w:r>
      <w:r w:rsidRPr="00E035FD">
        <w:rPr>
          <w:rFonts w:ascii="Arial" w:hAnsi="Arial" w:cs="Arial"/>
          <w:b/>
          <w:bCs/>
        </w:rPr>
        <w:t>«</w:t>
      </w:r>
      <w:r w:rsidR="003E02B8">
        <w:rPr>
          <w:rFonts w:ascii="Arial" w:hAnsi="Arial" w:cs="Arial"/>
          <w:b/>
          <w:bCs/>
        </w:rPr>
        <w:t>ΔΙΟΡΘΩΣΗ ΣΤΟΙΧΕΙΩΝ ΣΤΗΝ ΑΔΕΙΑ</w:t>
      </w:r>
      <w:r w:rsidRPr="00E035FD">
        <w:rPr>
          <w:rFonts w:ascii="Arial" w:hAnsi="Arial" w:cs="Arial"/>
          <w:b/>
          <w:bCs/>
        </w:rPr>
        <w:t xml:space="preserve"> ΚΥΚΛΟΦΟΡΙΑΣ </w:t>
      </w:r>
      <w:r w:rsidR="003E02B8">
        <w:rPr>
          <w:rFonts w:ascii="Arial" w:hAnsi="Arial" w:cs="Arial"/>
          <w:b/>
          <w:bCs/>
        </w:rPr>
        <w:t>ΕΙΧ / ΔΙΧ / ΦΙΧ/ ΛΙΧ.</w:t>
      </w:r>
      <w:r w:rsidRPr="00E035FD">
        <w:rPr>
          <w:rFonts w:ascii="Arial" w:hAnsi="Arial" w:cs="Arial"/>
          <w:b/>
          <w:bCs/>
        </w:rPr>
        <w:t>»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87"/>
        <w:gridCol w:w="3571"/>
        <w:gridCol w:w="2980"/>
        <w:gridCol w:w="2748"/>
      </w:tblGrid>
      <w:tr w:rsidR="005D72C2" w:rsidRPr="00E035FD" w14:paraId="4A782D2A" w14:textId="77777777">
        <w:trPr>
          <w:cantSplit/>
          <w:trHeight w:val="335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278C1" w14:textId="77777777" w:rsidR="005D72C2" w:rsidRPr="00E035FD" w:rsidRDefault="005D72C2">
            <w:pPr>
              <w:pStyle w:val="a3"/>
              <w:jc w:val="left"/>
              <w:rPr>
                <w:sz w:val="16"/>
                <w:szCs w:val="16"/>
              </w:rPr>
            </w:pPr>
            <w:r w:rsidRPr="00E035FD">
              <w:rPr>
                <w:b/>
                <w:sz w:val="16"/>
                <w:szCs w:val="16"/>
              </w:rPr>
              <w:t>Προς</w:t>
            </w:r>
            <w:r w:rsidRPr="00E035FD">
              <w:rPr>
                <w:b/>
                <w:sz w:val="16"/>
                <w:szCs w:val="16"/>
                <w:vertAlign w:val="superscript"/>
              </w:rPr>
              <w:t>(1)</w:t>
            </w:r>
            <w:r w:rsidRPr="00E035F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F3797" w14:textId="77777777" w:rsidR="006870D6" w:rsidRPr="00E035FD" w:rsidRDefault="006870D6" w:rsidP="006870D6">
            <w:pPr>
              <w:rPr>
                <w:rFonts w:ascii="Arial" w:hAnsi="Arial" w:cs="Arial"/>
                <w:sz w:val="16"/>
                <w:szCs w:val="16"/>
              </w:rPr>
            </w:pPr>
            <w:r w:rsidRPr="00E035FD">
              <w:rPr>
                <w:rFonts w:ascii="Arial" w:hAnsi="Arial" w:cs="Arial"/>
                <w:sz w:val="16"/>
                <w:szCs w:val="16"/>
              </w:rPr>
              <w:t>Περιφέρεια Νοτίου Αιγαίου</w:t>
            </w:r>
          </w:p>
          <w:p w14:paraId="7ED46D86" w14:textId="77777777" w:rsidR="006870D6" w:rsidRPr="00E035FD" w:rsidRDefault="006870D6" w:rsidP="006870D6">
            <w:pPr>
              <w:rPr>
                <w:rFonts w:ascii="Arial" w:hAnsi="Arial" w:cs="Arial"/>
                <w:sz w:val="16"/>
                <w:szCs w:val="16"/>
              </w:rPr>
            </w:pPr>
            <w:r w:rsidRPr="00E035FD">
              <w:rPr>
                <w:rFonts w:ascii="Arial" w:hAnsi="Arial" w:cs="Arial"/>
                <w:sz w:val="16"/>
                <w:szCs w:val="16"/>
              </w:rPr>
              <w:t xml:space="preserve">Γενική Διεύθυνση </w:t>
            </w:r>
            <w:proofErr w:type="spellStart"/>
            <w:r w:rsidRPr="00E035FD">
              <w:rPr>
                <w:rFonts w:ascii="Arial" w:hAnsi="Arial" w:cs="Arial"/>
                <w:sz w:val="16"/>
                <w:szCs w:val="16"/>
              </w:rPr>
              <w:t>Μετ</w:t>
            </w:r>
            <w:proofErr w:type="spellEnd"/>
            <w:r w:rsidRPr="00E035FD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E035FD">
              <w:rPr>
                <w:rFonts w:ascii="Arial" w:hAnsi="Arial" w:cs="Arial"/>
                <w:sz w:val="16"/>
                <w:szCs w:val="16"/>
              </w:rPr>
              <w:t>ρων</w:t>
            </w:r>
            <w:proofErr w:type="spellEnd"/>
            <w:r w:rsidRPr="00E035FD">
              <w:rPr>
                <w:rFonts w:ascii="Arial" w:hAnsi="Arial" w:cs="Arial"/>
                <w:sz w:val="16"/>
                <w:szCs w:val="16"/>
              </w:rPr>
              <w:t xml:space="preserve"> και </w:t>
            </w:r>
            <w:proofErr w:type="spellStart"/>
            <w:r w:rsidRPr="00E035FD">
              <w:rPr>
                <w:rFonts w:ascii="Arial" w:hAnsi="Arial" w:cs="Arial"/>
                <w:sz w:val="16"/>
                <w:szCs w:val="16"/>
              </w:rPr>
              <w:t>Επικ</w:t>
            </w:r>
            <w:proofErr w:type="spellEnd"/>
            <w:r w:rsidRPr="00E035FD">
              <w:rPr>
                <w:rFonts w:ascii="Arial" w:hAnsi="Arial" w:cs="Arial"/>
                <w:sz w:val="16"/>
                <w:szCs w:val="16"/>
              </w:rPr>
              <w:t>/νιων</w:t>
            </w:r>
          </w:p>
          <w:p w14:paraId="367AAD6F" w14:textId="77777777" w:rsidR="006870D6" w:rsidRPr="00E035FD" w:rsidRDefault="006870D6" w:rsidP="006870D6">
            <w:pPr>
              <w:rPr>
                <w:rFonts w:ascii="Arial" w:hAnsi="Arial" w:cs="Arial"/>
                <w:sz w:val="16"/>
                <w:szCs w:val="16"/>
              </w:rPr>
            </w:pPr>
            <w:r w:rsidRPr="00E035FD">
              <w:rPr>
                <w:rFonts w:ascii="Arial" w:hAnsi="Arial" w:cs="Arial"/>
                <w:sz w:val="16"/>
                <w:szCs w:val="16"/>
              </w:rPr>
              <w:t>Διεύθυνση Μεταφορών και Επικοινωνιών</w:t>
            </w:r>
          </w:p>
          <w:p w14:paraId="1B5C49A0" w14:textId="77777777" w:rsidR="005D72C2" w:rsidRPr="00E035FD" w:rsidRDefault="006870D6" w:rsidP="00515405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035FD">
              <w:rPr>
                <w:rFonts w:ascii="Arial" w:hAnsi="Arial" w:cs="Arial"/>
                <w:sz w:val="16"/>
                <w:szCs w:val="16"/>
              </w:rPr>
              <w:t xml:space="preserve">Περιφερειακής Ενότητας </w:t>
            </w:r>
            <w:r w:rsidR="00515405" w:rsidRPr="00515405">
              <w:rPr>
                <w:rFonts w:ascii="Arial" w:hAnsi="Arial" w:cs="Arial"/>
                <w:sz w:val="16"/>
                <w:szCs w:val="16"/>
              </w:rPr>
              <w:t>Κυκλάδων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8151D9" w14:textId="77777777" w:rsidR="005D72C2" w:rsidRPr="00E035FD" w:rsidRDefault="005D72C2">
            <w:pPr>
              <w:pStyle w:val="a3"/>
              <w:jc w:val="left"/>
              <w:rPr>
                <w:b/>
                <w:sz w:val="16"/>
                <w:szCs w:val="16"/>
              </w:rPr>
            </w:pPr>
            <w:r w:rsidRPr="00E035FD">
              <w:rPr>
                <w:rFonts w:eastAsia="Arial"/>
                <w:b/>
                <w:sz w:val="16"/>
                <w:szCs w:val="16"/>
              </w:rPr>
              <w:t xml:space="preserve">       </w:t>
            </w:r>
            <w:r w:rsidRPr="00E035FD">
              <w:rPr>
                <w:b/>
                <w:sz w:val="16"/>
                <w:szCs w:val="16"/>
              </w:rPr>
              <w:t>ΑΡΙΘΜ. ΠΡΩΤΟΚΟΛΛΟΥ</w:t>
            </w:r>
          </w:p>
          <w:p w14:paraId="022DB9B1" w14:textId="77777777" w:rsidR="005D72C2" w:rsidRPr="00E035FD" w:rsidRDefault="005D72C2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397632" w14:textId="77777777" w:rsidR="005D72C2" w:rsidRPr="00E035FD" w:rsidRDefault="005D72C2">
            <w:pPr>
              <w:pStyle w:val="a3"/>
              <w:rPr>
                <w:b/>
                <w:sz w:val="16"/>
                <w:szCs w:val="16"/>
              </w:rPr>
            </w:pPr>
            <w:r w:rsidRPr="00E035FD">
              <w:rPr>
                <w:b/>
                <w:sz w:val="16"/>
                <w:szCs w:val="16"/>
              </w:rPr>
              <w:t>ΗΜΕΡΟΜΗΝΙΑ</w:t>
            </w:r>
          </w:p>
        </w:tc>
      </w:tr>
      <w:tr w:rsidR="005D72C2" w:rsidRPr="00E035FD" w14:paraId="093974F8" w14:textId="77777777">
        <w:trPr>
          <w:cantSplit/>
          <w:trHeight w:val="49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97C4C" w14:textId="77777777" w:rsidR="005D72C2" w:rsidRPr="00E035FD" w:rsidRDefault="005D72C2">
            <w:pPr>
              <w:pStyle w:val="a3"/>
              <w:snapToGrid w:val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259DC" w14:textId="77777777" w:rsidR="005D72C2" w:rsidRPr="00E035FD" w:rsidRDefault="005D72C2">
            <w:pPr>
              <w:pStyle w:val="a3"/>
              <w:snapToGrid w:val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E1646" w14:textId="77777777" w:rsidR="005D72C2" w:rsidRPr="00E035FD" w:rsidRDefault="005D72C2">
            <w:pPr>
              <w:pStyle w:val="a3"/>
              <w:rPr>
                <w:b/>
                <w:bCs/>
                <w:sz w:val="16"/>
                <w:szCs w:val="16"/>
              </w:rPr>
            </w:pPr>
            <w:r w:rsidRPr="00E035FD">
              <w:rPr>
                <w:b/>
                <w:i/>
                <w:iCs/>
                <w:sz w:val="16"/>
                <w:szCs w:val="16"/>
              </w:rPr>
              <w:t>Συμπληρώνεται από την Υπηρεσία</w:t>
            </w:r>
          </w:p>
        </w:tc>
      </w:tr>
    </w:tbl>
    <w:p w14:paraId="7C48F32E" w14:textId="77777777" w:rsidR="005D72C2" w:rsidRPr="00E035FD" w:rsidRDefault="005D72C2">
      <w:pPr>
        <w:rPr>
          <w:rFonts w:ascii="Arial" w:hAnsi="Arial" w:cs="Arial"/>
          <w:sz w:val="16"/>
        </w:rPr>
      </w:pPr>
      <w:r w:rsidRPr="00E035FD">
        <w:rPr>
          <w:rFonts w:ascii="Arial" w:hAnsi="Arial" w:cs="Arial"/>
          <w:b/>
          <w:bCs/>
          <w:sz w:val="16"/>
          <w:szCs w:val="16"/>
        </w:rPr>
        <w:t>ΣΤΟΙΧΕΙΑ ΑΙΤΟΥΝΤΟΣ</w:t>
      </w:r>
    </w:p>
    <w:tbl>
      <w:tblPr>
        <w:tblW w:w="104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17"/>
        <w:gridCol w:w="720"/>
        <w:gridCol w:w="360"/>
        <w:gridCol w:w="540"/>
        <w:gridCol w:w="1291"/>
        <w:gridCol w:w="540"/>
        <w:gridCol w:w="329"/>
        <w:gridCol w:w="720"/>
        <w:gridCol w:w="360"/>
        <w:gridCol w:w="720"/>
        <w:gridCol w:w="540"/>
        <w:gridCol w:w="211"/>
        <w:gridCol w:w="329"/>
        <w:gridCol w:w="360"/>
        <w:gridCol w:w="360"/>
        <w:gridCol w:w="211"/>
        <w:gridCol w:w="329"/>
        <w:gridCol w:w="540"/>
        <w:gridCol w:w="1384"/>
      </w:tblGrid>
      <w:tr w:rsidR="005D72C2" w:rsidRPr="00E035FD" w14:paraId="673C139C" w14:textId="77777777" w:rsidTr="008E1716">
        <w:trPr>
          <w:cantSplit/>
          <w:trHeight w:val="415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6288B" w14:textId="77777777" w:rsidR="005D72C2" w:rsidRPr="00E035FD" w:rsidRDefault="005D72C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E035FD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E27A7" w14:textId="77777777" w:rsidR="005D72C2" w:rsidRPr="00E035FD" w:rsidRDefault="005D72C2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3EC42" w14:textId="77777777" w:rsidR="005D72C2" w:rsidRPr="00E035FD" w:rsidRDefault="005D72C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E035FD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2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A1D5" w14:textId="77777777" w:rsidR="005D72C2" w:rsidRPr="00E035FD" w:rsidRDefault="005D72C2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5D72C2" w:rsidRPr="00E035FD" w14:paraId="026592CA" w14:textId="77777777" w:rsidTr="008E1716">
        <w:trPr>
          <w:cantSplit/>
          <w:trHeight w:val="99"/>
        </w:trPr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94076" w14:textId="77777777" w:rsidR="005D72C2" w:rsidRPr="00E035FD" w:rsidRDefault="005D72C2">
            <w:pPr>
              <w:spacing w:before="240"/>
              <w:rPr>
                <w:rFonts w:ascii="Arial" w:hAnsi="Arial" w:cs="Arial"/>
                <w:sz w:val="16"/>
              </w:rPr>
            </w:pPr>
            <w:r w:rsidRPr="00E035FD">
              <w:rPr>
                <w:rFonts w:ascii="Arial" w:hAnsi="Arial" w:cs="Arial"/>
                <w:sz w:val="16"/>
              </w:rPr>
              <w:t xml:space="preserve">Όνομα Πατέρα: 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9AD9" w14:textId="77777777" w:rsidR="005D72C2" w:rsidRPr="00E035FD" w:rsidRDefault="005D72C2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36893" w14:textId="77777777" w:rsidR="005D72C2" w:rsidRPr="00E035FD" w:rsidRDefault="005D72C2">
            <w:pPr>
              <w:spacing w:before="240"/>
              <w:rPr>
                <w:rFonts w:ascii="Arial" w:hAnsi="Arial" w:cs="Arial"/>
                <w:sz w:val="16"/>
              </w:rPr>
            </w:pPr>
            <w:r w:rsidRPr="00E035FD">
              <w:rPr>
                <w:rFonts w:ascii="Arial" w:hAnsi="Arial" w:cs="Arial"/>
                <w:sz w:val="16"/>
              </w:rPr>
              <w:t>Επώνυμο Πατέρα:</w:t>
            </w:r>
          </w:p>
        </w:tc>
        <w:tc>
          <w:tcPr>
            <w:tcW w:w="3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9F0D" w14:textId="77777777" w:rsidR="005D72C2" w:rsidRPr="00E035FD" w:rsidRDefault="005D72C2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D72C2" w:rsidRPr="00E035FD" w14:paraId="364DD6BB" w14:textId="77777777" w:rsidTr="008E1716">
        <w:trPr>
          <w:cantSplit/>
          <w:trHeight w:val="99"/>
        </w:trPr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CF36D" w14:textId="77777777" w:rsidR="005D72C2" w:rsidRPr="00E035FD" w:rsidRDefault="005D72C2">
            <w:pPr>
              <w:spacing w:before="240"/>
              <w:rPr>
                <w:rFonts w:ascii="Arial" w:hAnsi="Arial" w:cs="Arial"/>
                <w:sz w:val="16"/>
              </w:rPr>
            </w:pPr>
            <w:r w:rsidRPr="00E035FD">
              <w:rPr>
                <w:rFonts w:ascii="Arial" w:hAnsi="Arial" w:cs="Arial"/>
                <w:sz w:val="16"/>
              </w:rPr>
              <w:t>Όνομα Μητέρας: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35E3D" w14:textId="77777777" w:rsidR="005D72C2" w:rsidRPr="00E035FD" w:rsidRDefault="005D72C2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31922" w14:textId="77777777" w:rsidR="005D72C2" w:rsidRPr="00E035FD" w:rsidRDefault="005D72C2">
            <w:pPr>
              <w:spacing w:before="240"/>
              <w:rPr>
                <w:rFonts w:ascii="Arial" w:hAnsi="Arial" w:cs="Arial"/>
                <w:sz w:val="16"/>
              </w:rPr>
            </w:pPr>
            <w:r w:rsidRPr="00E035FD">
              <w:rPr>
                <w:rFonts w:ascii="Arial" w:hAnsi="Arial" w:cs="Arial"/>
                <w:sz w:val="16"/>
              </w:rPr>
              <w:t>Επώνυμο Μητέρας:</w:t>
            </w:r>
          </w:p>
        </w:tc>
        <w:tc>
          <w:tcPr>
            <w:tcW w:w="3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8186C" w14:textId="77777777" w:rsidR="005D72C2" w:rsidRPr="00E035FD" w:rsidRDefault="005D72C2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D72C2" w:rsidRPr="00E035FD" w14:paraId="067D2F8F" w14:textId="77777777" w:rsidTr="008E1716">
        <w:trPr>
          <w:cantSplit/>
        </w:trPr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38232" w14:textId="77777777" w:rsidR="005D72C2" w:rsidRPr="00E035FD" w:rsidRDefault="005D72C2">
            <w:pPr>
              <w:spacing w:before="240"/>
              <w:rPr>
                <w:rFonts w:ascii="Arial" w:hAnsi="Arial" w:cs="Arial"/>
                <w:sz w:val="16"/>
              </w:rPr>
            </w:pPr>
            <w:r w:rsidRPr="00E035FD">
              <w:rPr>
                <w:rFonts w:ascii="Arial" w:hAnsi="Arial" w:cs="Arial"/>
                <w:sz w:val="16"/>
              </w:rPr>
              <w:t xml:space="preserve">Αριθ. </w:t>
            </w:r>
            <w:proofErr w:type="spellStart"/>
            <w:r w:rsidRPr="00E035FD">
              <w:rPr>
                <w:rFonts w:ascii="Arial" w:hAnsi="Arial" w:cs="Arial"/>
                <w:sz w:val="16"/>
              </w:rPr>
              <w:t>Δελτ</w:t>
            </w:r>
            <w:proofErr w:type="spellEnd"/>
            <w:r w:rsidRPr="00E035FD">
              <w:rPr>
                <w:rFonts w:ascii="Arial" w:hAnsi="Arial" w:cs="Arial"/>
                <w:sz w:val="16"/>
              </w:rPr>
              <w:t>. Ταυτότητας:</w:t>
            </w: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6B631" w14:textId="77777777" w:rsidR="005D72C2" w:rsidRPr="00E035FD" w:rsidRDefault="005D72C2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6392" w14:textId="77777777" w:rsidR="005D72C2" w:rsidRPr="00E035FD" w:rsidRDefault="005D72C2">
            <w:pPr>
              <w:spacing w:before="240"/>
              <w:rPr>
                <w:rFonts w:ascii="Arial" w:hAnsi="Arial" w:cs="Arial"/>
                <w:sz w:val="16"/>
              </w:rPr>
            </w:pPr>
            <w:r w:rsidRPr="00E035FD">
              <w:rPr>
                <w:rFonts w:ascii="Arial" w:hAnsi="Arial" w:cs="Arial"/>
                <w:sz w:val="16"/>
              </w:rPr>
              <w:t>Α.Φ.Μ:</w:t>
            </w:r>
          </w:p>
        </w:tc>
        <w:tc>
          <w:tcPr>
            <w:tcW w:w="42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B5DA" w14:textId="77777777" w:rsidR="005D72C2" w:rsidRPr="00E035FD" w:rsidRDefault="005D72C2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D72C2" w:rsidRPr="00E035FD" w14:paraId="6A0BFF67" w14:textId="77777777" w:rsidTr="008E1716">
        <w:trPr>
          <w:cantSplit/>
        </w:trPr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63FBE" w14:textId="77777777" w:rsidR="005D72C2" w:rsidRPr="00E035FD" w:rsidRDefault="005D72C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E035FD">
              <w:rPr>
                <w:rFonts w:ascii="Arial" w:hAnsi="Arial" w:cs="Arial"/>
                <w:sz w:val="16"/>
              </w:rPr>
              <w:t>Ημερομηνία γέννησης</w:t>
            </w:r>
            <w:r w:rsidRPr="00E035FD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E035FD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817BE" w14:textId="77777777" w:rsidR="005D72C2" w:rsidRPr="00E035FD" w:rsidRDefault="005D72C2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3A4F3" w14:textId="77777777" w:rsidR="005D72C2" w:rsidRPr="00E035FD" w:rsidRDefault="005D72C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E035FD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2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B859" w14:textId="77777777" w:rsidR="005D72C2" w:rsidRPr="00E035FD" w:rsidRDefault="005D72C2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5D72C2" w:rsidRPr="00E035FD" w14:paraId="7E47FE89" w14:textId="77777777" w:rsidTr="008E1716">
        <w:trPr>
          <w:cantSplit/>
        </w:trPr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200C9" w14:textId="77777777" w:rsidR="005D72C2" w:rsidRPr="00E035FD" w:rsidRDefault="005D72C2">
            <w:pPr>
              <w:spacing w:before="240"/>
              <w:rPr>
                <w:rFonts w:ascii="Arial" w:hAnsi="Arial" w:cs="Arial"/>
                <w:sz w:val="16"/>
              </w:rPr>
            </w:pPr>
            <w:r w:rsidRPr="00E035FD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50E37" w14:textId="77777777" w:rsidR="005D72C2" w:rsidRPr="00E035FD" w:rsidRDefault="005D72C2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F1CBD" w14:textId="77777777" w:rsidR="005D72C2" w:rsidRPr="00E035FD" w:rsidRDefault="005D72C2">
            <w:pPr>
              <w:spacing w:before="240"/>
              <w:rPr>
                <w:rFonts w:ascii="Arial" w:hAnsi="Arial" w:cs="Arial"/>
                <w:sz w:val="16"/>
              </w:rPr>
            </w:pPr>
            <w:r w:rsidRPr="00E035FD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E4073" w14:textId="77777777" w:rsidR="005D72C2" w:rsidRPr="00E035FD" w:rsidRDefault="005D72C2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B41B0" w14:textId="77777777" w:rsidR="005D72C2" w:rsidRPr="00E035FD" w:rsidRDefault="005D72C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E035FD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E035FD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3C278" w14:textId="77777777" w:rsidR="005D72C2" w:rsidRPr="00E035FD" w:rsidRDefault="005D72C2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86504" w14:textId="77777777" w:rsidR="005D72C2" w:rsidRPr="00E035FD" w:rsidRDefault="005D72C2">
            <w:pPr>
              <w:spacing w:before="240"/>
              <w:rPr>
                <w:rFonts w:ascii="Arial" w:hAnsi="Arial" w:cs="Arial"/>
                <w:sz w:val="16"/>
              </w:rPr>
            </w:pPr>
            <w:r w:rsidRPr="00E035FD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801C0" w14:textId="77777777" w:rsidR="005D72C2" w:rsidRPr="00E035FD" w:rsidRDefault="005D72C2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D72C2" w:rsidRPr="00E035FD" w14:paraId="295E5E22" w14:textId="77777777" w:rsidTr="008E1716">
        <w:trPr>
          <w:cantSplit/>
          <w:trHeight w:val="50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FCBB2B" w14:textId="77777777" w:rsidR="005D72C2" w:rsidRPr="00E035FD" w:rsidRDefault="005D72C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E035FD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E035FD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A51B97" w14:textId="77777777" w:rsidR="005D72C2" w:rsidRPr="00E035FD" w:rsidRDefault="005D72C2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2047D3" w14:textId="77777777" w:rsidR="005D72C2" w:rsidRPr="00E035FD" w:rsidRDefault="005D72C2">
            <w:pPr>
              <w:spacing w:before="240"/>
              <w:rPr>
                <w:rFonts w:ascii="Arial" w:hAnsi="Arial" w:cs="Arial"/>
                <w:sz w:val="16"/>
              </w:rPr>
            </w:pPr>
            <w:r w:rsidRPr="00E035FD">
              <w:rPr>
                <w:rFonts w:ascii="Arial" w:hAnsi="Arial" w:cs="Arial"/>
                <w:sz w:val="16"/>
                <w:lang w:val="en-US"/>
              </w:rPr>
              <w:t>Fax</w:t>
            </w:r>
            <w:r w:rsidRPr="00E035FD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702691" w14:textId="77777777" w:rsidR="005D72C2" w:rsidRPr="00E035FD" w:rsidRDefault="005D72C2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847C5E" w14:textId="77777777" w:rsidR="005D72C2" w:rsidRPr="00E035FD" w:rsidRDefault="005D72C2">
            <w:pPr>
              <w:rPr>
                <w:rFonts w:ascii="Arial" w:hAnsi="Arial" w:cs="Arial"/>
                <w:sz w:val="16"/>
              </w:rPr>
            </w:pPr>
            <w:r w:rsidRPr="00E035FD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E035FD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E035FD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0CA3E703" w14:textId="77777777" w:rsidR="005D72C2" w:rsidRPr="00E035FD" w:rsidRDefault="005D72C2">
            <w:pPr>
              <w:rPr>
                <w:rFonts w:ascii="Arial" w:hAnsi="Arial" w:cs="Arial"/>
                <w:sz w:val="16"/>
              </w:rPr>
            </w:pPr>
            <w:r w:rsidRPr="00E035FD">
              <w:rPr>
                <w:rFonts w:ascii="Arial" w:hAnsi="Arial" w:cs="Arial"/>
                <w:sz w:val="16"/>
              </w:rPr>
              <w:t>(Ε</w:t>
            </w:r>
            <w:r w:rsidRPr="00E035FD">
              <w:rPr>
                <w:rFonts w:ascii="Arial" w:hAnsi="Arial" w:cs="Arial"/>
                <w:sz w:val="16"/>
                <w:lang w:val="en-US"/>
              </w:rPr>
              <w:t>mail</w:t>
            </w:r>
            <w:r w:rsidRPr="00E035FD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20ECC" w14:textId="77777777" w:rsidR="005D72C2" w:rsidRPr="00E035FD" w:rsidRDefault="005D72C2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1CA8252A" w14:textId="77777777" w:rsidR="005D4D6D" w:rsidRDefault="005D4D6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4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2961"/>
        <w:gridCol w:w="11"/>
        <w:gridCol w:w="989"/>
        <w:gridCol w:w="1243"/>
        <w:gridCol w:w="283"/>
        <w:gridCol w:w="449"/>
        <w:gridCol w:w="974"/>
        <w:gridCol w:w="628"/>
        <w:gridCol w:w="559"/>
        <w:gridCol w:w="979"/>
      </w:tblGrid>
      <w:tr w:rsidR="005D4D6D" w:rsidRPr="008C1F24" w14:paraId="4B92FFB6" w14:textId="77777777" w:rsidTr="00A21A5C">
        <w:trPr>
          <w:trHeight w:val="178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1330" w14:textId="77777777" w:rsidR="005D4D6D" w:rsidRPr="008C1F24" w:rsidRDefault="005D4D6D" w:rsidP="00A21A5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24">
              <w:rPr>
                <w:rFonts w:ascii="Arial" w:hAnsi="Arial" w:cs="Arial"/>
                <w:b/>
                <w:bCs/>
                <w:sz w:val="18"/>
                <w:szCs w:val="18"/>
              </w:rPr>
              <w:t>Στοιχεία Αιτούντος (Νομικά Πρόσωπα)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CBD7" w14:textId="77777777" w:rsidR="005D4D6D" w:rsidRPr="008C1F24" w:rsidRDefault="005D4D6D" w:rsidP="00A21A5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F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Ποσοστό ιδιοκτησίας % </w:t>
            </w: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C1CF" w14:textId="77777777" w:rsidR="005D4D6D" w:rsidRPr="008C1F24" w:rsidRDefault="005D4D6D" w:rsidP="00A21A5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4D6D" w:rsidRPr="008C1F24" w14:paraId="7ACD51BA" w14:textId="77777777" w:rsidTr="00A21A5C">
        <w:trPr>
          <w:trHeight w:val="25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B6F7" w14:textId="77777777" w:rsidR="005D4D6D" w:rsidRPr="008C1F24" w:rsidRDefault="005D4D6D" w:rsidP="00A21A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F24">
              <w:rPr>
                <w:rFonts w:ascii="Arial" w:hAnsi="Arial" w:cs="Arial"/>
                <w:sz w:val="18"/>
                <w:szCs w:val="18"/>
              </w:rPr>
              <w:t>Επωνυμία:</w:t>
            </w:r>
          </w:p>
        </w:tc>
        <w:tc>
          <w:tcPr>
            <w:tcW w:w="9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175F" w14:textId="77777777" w:rsidR="005D4D6D" w:rsidRPr="008C1F24" w:rsidRDefault="005D4D6D" w:rsidP="00A21A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D6D" w:rsidRPr="008C1F24" w14:paraId="796B729F" w14:textId="77777777" w:rsidTr="00A21A5C">
        <w:trPr>
          <w:trHeight w:val="33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51F2" w14:textId="77777777" w:rsidR="005D4D6D" w:rsidRPr="008C1F24" w:rsidRDefault="005D4D6D" w:rsidP="00A21A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F24">
              <w:rPr>
                <w:rFonts w:ascii="Arial" w:hAnsi="Arial" w:cs="Arial"/>
                <w:sz w:val="18"/>
                <w:szCs w:val="18"/>
              </w:rPr>
              <w:t>ΑΦΜ.: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70AD" w14:textId="77777777" w:rsidR="005D4D6D" w:rsidRPr="008C1F24" w:rsidRDefault="005D4D6D" w:rsidP="00A21A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8CCA" w14:textId="77777777" w:rsidR="005D4D6D" w:rsidRPr="008C1F24" w:rsidRDefault="005D4D6D" w:rsidP="00A21A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C1F24">
              <w:rPr>
                <w:rFonts w:ascii="Arial" w:hAnsi="Arial" w:cs="Arial"/>
                <w:sz w:val="18"/>
                <w:szCs w:val="18"/>
              </w:rPr>
              <w:t>Αρ.Καταστατικού</w:t>
            </w:r>
            <w:proofErr w:type="spellEnd"/>
            <w:r w:rsidRPr="008C1F2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99B" w14:textId="77777777" w:rsidR="005D4D6D" w:rsidRPr="008C1F24" w:rsidRDefault="005D4D6D" w:rsidP="00A21A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D6D" w:rsidRPr="008C1F24" w14:paraId="11A457B8" w14:textId="77777777" w:rsidTr="00A21A5C">
        <w:trPr>
          <w:trHeight w:val="37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2C82" w14:textId="77777777" w:rsidR="005D4D6D" w:rsidRPr="008C1F24" w:rsidRDefault="005D4D6D" w:rsidP="00A21A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F24">
              <w:rPr>
                <w:rFonts w:ascii="Arial" w:hAnsi="Arial" w:cs="Arial"/>
                <w:sz w:val="18"/>
                <w:szCs w:val="18"/>
              </w:rPr>
              <w:t>Έδρα: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3CB0" w14:textId="77777777" w:rsidR="005D4D6D" w:rsidRPr="008C1F24" w:rsidRDefault="005D4D6D" w:rsidP="00A21A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EE06" w14:textId="77777777" w:rsidR="005D4D6D" w:rsidRPr="008C1F24" w:rsidRDefault="005D4D6D" w:rsidP="00A21A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F24"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3DF6" w14:textId="77777777" w:rsidR="005D4D6D" w:rsidRPr="008C1F24" w:rsidRDefault="005D4D6D" w:rsidP="00A21A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E1C9" w14:textId="77777777" w:rsidR="005D4D6D" w:rsidRPr="008C1F24" w:rsidRDefault="005D4D6D" w:rsidP="00A21A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C1F24">
              <w:rPr>
                <w:rFonts w:ascii="Arial" w:hAnsi="Arial" w:cs="Arial"/>
                <w:sz w:val="18"/>
                <w:szCs w:val="18"/>
              </w:rPr>
              <w:t>Αριθμ</w:t>
            </w:r>
            <w:proofErr w:type="spellEnd"/>
            <w:r w:rsidRPr="008C1F24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8035" w14:textId="77777777" w:rsidR="005D4D6D" w:rsidRPr="008C1F24" w:rsidRDefault="005D4D6D" w:rsidP="00A21A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6731" w14:textId="77777777" w:rsidR="005D4D6D" w:rsidRPr="008C1F24" w:rsidRDefault="005D4D6D" w:rsidP="00A21A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F24">
              <w:rPr>
                <w:rFonts w:ascii="Arial" w:hAnsi="Arial" w:cs="Arial"/>
                <w:sz w:val="18"/>
                <w:szCs w:val="18"/>
              </w:rPr>
              <w:t>ΤΚ.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98E5" w14:textId="77777777" w:rsidR="005D4D6D" w:rsidRPr="008C1F24" w:rsidRDefault="005D4D6D" w:rsidP="00A21A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D6D" w:rsidRPr="008C1F24" w14:paraId="0E640C8B" w14:textId="77777777" w:rsidTr="00A21A5C">
        <w:trPr>
          <w:trHeight w:val="37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EF1B" w14:textId="77777777" w:rsidR="005D4D6D" w:rsidRPr="008C1F24" w:rsidRDefault="005D4D6D" w:rsidP="00A21A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F24"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C0AB" w14:textId="77777777" w:rsidR="005D4D6D" w:rsidRPr="008C1F24" w:rsidRDefault="005D4D6D" w:rsidP="00A21A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1C24" w14:textId="77777777" w:rsidR="005D4D6D" w:rsidRPr="008C1F24" w:rsidRDefault="005D4D6D" w:rsidP="00A21A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F24">
              <w:rPr>
                <w:rFonts w:ascii="Arial" w:hAnsi="Arial" w:cs="Arial"/>
                <w:sz w:val="18"/>
                <w:szCs w:val="18"/>
              </w:rPr>
              <w:t>Ε-</w:t>
            </w:r>
            <w:r w:rsidRPr="008C1F24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8C1F2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5782" w14:textId="77777777" w:rsidR="005D4D6D" w:rsidRPr="008C1F24" w:rsidRDefault="005D4D6D" w:rsidP="00A21A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1E8E2F" w14:textId="77777777" w:rsidR="005D4D6D" w:rsidRDefault="005D4D6D">
      <w:pPr>
        <w:jc w:val="both"/>
        <w:rPr>
          <w:rFonts w:ascii="Arial" w:hAnsi="Arial" w:cs="Arial"/>
          <w:sz w:val="20"/>
          <w:szCs w:val="20"/>
        </w:rPr>
      </w:pPr>
    </w:p>
    <w:p w14:paraId="244E16C5" w14:textId="79A683E3" w:rsidR="005D72C2" w:rsidRPr="00E035FD" w:rsidRDefault="005D72C2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E035FD">
        <w:rPr>
          <w:rFonts w:ascii="Arial" w:hAnsi="Arial" w:cs="Arial"/>
          <w:sz w:val="20"/>
          <w:szCs w:val="20"/>
        </w:rPr>
        <w:t>Παρακαλώ</w:t>
      </w:r>
      <w:r w:rsidR="003E02B8">
        <w:rPr>
          <w:rFonts w:ascii="Arial" w:hAnsi="Arial" w:cs="Arial"/>
          <w:sz w:val="20"/>
          <w:szCs w:val="20"/>
        </w:rPr>
        <w:t xml:space="preserve"> να διορθώσετε την</w:t>
      </w:r>
      <w:r w:rsidRPr="00E035FD">
        <w:rPr>
          <w:rFonts w:ascii="Arial" w:hAnsi="Arial" w:cs="Arial"/>
          <w:sz w:val="20"/>
          <w:szCs w:val="20"/>
        </w:rPr>
        <w:t xml:space="preserve"> άδεια κυκλοφορίας του υπ’ αριθ. ……………………</w:t>
      </w:r>
      <w:r w:rsidRPr="00E035FD">
        <w:rPr>
          <w:rFonts w:ascii="Arial" w:hAnsi="Arial" w:cs="Arial"/>
          <w:b/>
          <w:sz w:val="20"/>
          <w:szCs w:val="20"/>
        </w:rPr>
        <w:t xml:space="preserve"> Ε.</w:t>
      </w:r>
      <w:r w:rsidR="006870D6" w:rsidRPr="00E035FD">
        <w:rPr>
          <w:rFonts w:ascii="Arial" w:hAnsi="Arial" w:cs="Arial"/>
          <w:b/>
          <w:sz w:val="20"/>
          <w:szCs w:val="20"/>
        </w:rPr>
        <w:t>Ι.</w:t>
      </w:r>
      <w:r w:rsidRPr="00E035FD">
        <w:rPr>
          <w:rFonts w:ascii="Arial" w:hAnsi="Arial" w:cs="Arial"/>
          <w:b/>
          <w:sz w:val="20"/>
          <w:szCs w:val="20"/>
        </w:rPr>
        <w:t>Χ /Δ.Ι.Χ/Φ</w:t>
      </w:r>
      <w:r w:rsidR="006870D6" w:rsidRPr="00E035FD">
        <w:rPr>
          <w:rFonts w:ascii="Arial" w:hAnsi="Arial" w:cs="Arial"/>
          <w:b/>
          <w:sz w:val="20"/>
          <w:szCs w:val="20"/>
        </w:rPr>
        <w:t>.</w:t>
      </w:r>
      <w:r w:rsidRPr="00E035FD">
        <w:rPr>
          <w:rFonts w:ascii="Arial" w:hAnsi="Arial" w:cs="Arial"/>
          <w:b/>
          <w:sz w:val="20"/>
          <w:szCs w:val="20"/>
        </w:rPr>
        <w:t>Ι</w:t>
      </w:r>
      <w:r w:rsidR="006870D6" w:rsidRPr="00E035FD">
        <w:rPr>
          <w:rFonts w:ascii="Arial" w:hAnsi="Arial" w:cs="Arial"/>
          <w:b/>
          <w:sz w:val="20"/>
          <w:szCs w:val="20"/>
        </w:rPr>
        <w:t>.</w:t>
      </w:r>
      <w:r w:rsidRPr="00E035FD">
        <w:rPr>
          <w:rFonts w:ascii="Arial" w:hAnsi="Arial" w:cs="Arial"/>
          <w:b/>
          <w:sz w:val="20"/>
          <w:szCs w:val="20"/>
        </w:rPr>
        <w:t>Χ</w:t>
      </w:r>
      <w:r w:rsidR="003E02B8">
        <w:rPr>
          <w:rFonts w:ascii="Arial" w:hAnsi="Arial" w:cs="Arial"/>
          <w:b/>
          <w:sz w:val="20"/>
          <w:szCs w:val="20"/>
        </w:rPr>
        <w:t>/ΛΙΧ</w:t>
      </w:r>
      <w:r w:rsidR="006870D6" w:rsidRPr="00E035FD">
        <w:rPr>
          <w:rFonts w:ascii="Arial" w:hAnsi="Arial" w:cs="Arial"/>
          <w:b/>
          <w:sz w:val="20"/>
          <w:szCs w:val="20"/>
        </w:rPr>
        <w:t>.</w:t>
      </w:r>
      <w:r w:rsidRPr="00E035FD">
        <w:rPr>
          <w:rFonts w:ascii="Arial" w:hAnsi="Arial" w:cs="Arial"/>
          <w:sz w:val="20"/>
          <w:szCs w:val="20"/>
        </w:rPr>
        <w:t xml:space="preserve"> λόγω</w:t>
      </w:r>
      <w:r w:rsidR="003E02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62CC43EE" w14:textId="77777777" w:rsidR="005D72C2" w:rsidRPr="00E035FD" w:rsidRDefault="005D72C2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156DC6C" w14:textId="77777777" w:rsidR="005D72C2" w:rsidRPr="00E035FD" w:rsidRDefault="005D72C2">
      <w:pPr>
        <w:rPr>
          <w:rFonts w:ascii="Arial" w:hAnsi="Arial" w:cs="Arial"/>
          <w:b/>
          <w:bCs/>
          <w:sz w:val="18"/>
          <w:szCs w:val="18"/>
        </w:rPr>
      </w:pPr>
      <w:r w:rsidRPr="00E035FD">
        <w:rPr>
          <w:rFonts w:ascii="Arial" w:hAnsi="Arial" w:cs="Arial"/>
          <w:b/>
          <w:bCs/>
          <w:sz w:val="16"/>
          <w:szCs w:val="16"/>
        </w:rPr>
        <w:t xml:space="preserve">ΕΞΟΥΣΙΟΔΟΤΗΣΗ - ΜΟΝΟ ΣΕ ΠΕΡΙΠΤΩΣΗ ΟΡΙΣΜΟΥ ΕΚΠΡΟΣΩΠΟΥ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505"/>
        <w:gridCol w:w="589"/>
        <w:gridCol w:w="1066"/>
        <w:gridCol w:w="808"/>
        <w:gridCol w:w="770"/>
        <w:gridCol w:w="1094"/>
        <w:gridCol w:w="1110"/>
        <w:gridCol w:w="81"/>
        <w:gridCol w:w="445"/>
        <w:gridCol w:w="552"/>
        <w:gridCol w:w="65"/>
        <w:gridCol w:w="159"/>
        <w:gridCol w:w="698"/>
        <w:gridCol w:w="1968"/>
      </w:tblGrid>
      <w:tr w:rsidR="005D72C2" w:rsidRPr="00E035FD" w14:paraId="6881C9B0" w14:textId="77777777">
        <w:trPr>
          <w:cantSplit/>
          <w:trHeight w:val="886"/>
        </w:trPr>
        <w:tc>
          <w:tcPr>
            <w:tcW w:w="105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5308B5" w14:textId="77777777" w:rsidR="005D72C2" w:rsidRPr="00E035FD" w:rsidRDefault="005D72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35FD">
              <w:rPr>
                <w:rFonts w:ascii="Arial" w:hAnsi="Arial" w:cs="Arial"/>
                <w:b/>
                <w:bCs/>
                <w:sz w:val="18"/>
                <w:szCs w:val="18"/>
              </w:rPr>
              <w:t>ΟΡΙΣΜΟΣ / ΣΤΟΙΧΕΙΑ ΕΚΠΡΟΣΩΠΟΥ</w:t>
            </w:r>
            <w:r w:rsidRPr="00E035F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(3)</w:t>
            </w:r>
            <w:r w:rsidRPr="00E035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(για κατάθεση αίτησης ή παραλαβή τελικής διοικητικής πράξης)</w:t>
            </w:r>
            <w:r w:rsidRPr="00E035FD">
              <w:rPr>
                <w:rFonts w:ascii="Arial" w:hAnsi="Arial" w:cs="Arial"/>
                <w:sz w:val="18"/>
                <w:szCs w:val="18"/>
              </w:rPr>
              <w:t xml:space="preserve"> : Σε περίπτωση που δε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πληρεξουσίου.</w:t>
            </w:r>
          </w:p>
        </w:tc>
      </w:tr>
      <w:tr w:rsidR="005D72C2" w:rsidRPr="00E035FD" w14:paraId="35280F92" w14:textId="77777777">
        <w:tc>
          <w:tcPr>
            <w:tcW w:w="17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6235F25" w14:textId="77777777" w:rsidR="005D72C2" w:rsidRPr="00E035FD" w:rsidRDefault="005D72C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035FD">
              <w:rPr>
                <w:rFonts w:ascii="Arial" w:hAnsi="Arial" w:cs="Arial"/>
                <w:sz w:val="16"/>
                <w:szCs w:val="16"/>
              </w:rPr>
              <w:t>ΟΝΟΜΑ:</w:t>
            </w:r>
          </w:p>
        </w:tc>
        <w:tc>
          <w:tcPr>
            <w:tcW w:w="37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05F219" w14:textId="77777777" w:rsidR="005D72C2" w:rsidRPr="00E035FD" w:rsidRDefault="005D72C2">
            <w:pPr>
              <w:snapToGri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2572E3" w14:textId="77777777" w:rsidR="005D72C2" w:rsidRPr="00E035FD" w:rsidRDefault="005D72C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035FD">
              <w:rPr>
                <w:rFonts w:ascii="Arial" w:hAnsi="Arial" w:cs="Arial"/>
                <w:sz w:val="16"/>
                <w:szCs w:val="16"/>
              </w:rPr>
              <w:t>ΕΠΩΝΥΜΟ:</w:t>
            </w:r>
          </w:p>
        </w:tc>
        <w:tc>
          <w:tcPr>
            <w:tcW w:w="38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B54515" w14:textId="77777777" w:rsidR="005D72C2" w:rsidRPr="00E035FD" w:rsidRDefault="005D72C2">
            <w:pPr>
              <w:snapToGri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2C2" w:rsidRPr="00E035FD" w14:paraId="44503139" w14:textId="77777777">
        <w:tc>
          <w:tcPr>
            <w:tcW w:w="280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CEA1ED1" w14:textId="77777777" w:rsidR="005D72C2" w:rsidRPr="00E035FD" w:rsidRDefault="005D72C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035FD">
              <w:rPr>
                <w:rFonts w:ascii="Arial" w:hAnsi="Arial" w:cs="Arial"/>
                <w:sz w:val="16"/>
                <w:szCs w:val="16"/>
              </w:rPr>
              <w:t>ΟΝΟΜΑΤΕΠΩΝΥΜΟ ΠΑΤΕΡΑ:</w:t>
            </w:r>
          </w:p>
        </w:tc>
        <w:tc>
          <w:tcPr>
            <w:tcW w:w="4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1C68" w14:textId="77777777" w:rsidR="005D72C2" w:rsidRPr="00E035FD" w:rsidRDefault="005D72C2">
            <w:pPr>
              <w:snapToGri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278B83" w14:textId="77777777" w:rsidR="005D72C2" w:rsidRPr="00E035FD" w:rsidRDefault="005D72C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035FD">
              <w:rPr>
                <w:rFonts w:ascii="Arial" w:hAnsi="Arial" w:cs="Arial"/>
                <w:sz w:val="16"/>
                <w:szCs w:val="16"/>
              </w:rPr>
              <w:t>ΑΔΤ:</w:t>
            </w:r>
          </w:p>
        </w:tc>
        <w:tc>
          <w:tcPr>
            <w:tcW w:w="2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1FF03D" w14:textId="77777777" w:rsidR="005D72C2" w:rsidRPr="00E035FD" w:rsidRDefault="005D72C2">
            <w:pPr>
              <w:snapToGri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2C2" w:rsidRPr="00E035FD" w14:paraId="0CC8FB89" w14:textId="77777777">
        <w:trPr>
          <w:cantSplit/>
        </w:trPr>
        <w:tc>
          <w:tcPr>
            <w:tcW w:w="115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37D221C" w14:textId="77777777" w:rsidR="005D72C2" w:rsidRPr="00E035FD" w:rsidRDefault="005D72C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035FD">
              <w:rPr>
                <w:rFonts w:ascii="Arial" w:hAnsi="Arial" w:cs="Arial"/>
                <w:sz w:val="16"/>
                <w:szCs w:val="16"/>
              </w:rPr>
              <w:t>ΟΔΟΣ:</w:t>
            </w:r>
          </w:p>
        </w:tc>
        <w:tc>
          <w:tcPr>
            <w:tcW w:w="4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92742D" w14:textId="77777777" w:rsidR="005D72C2" w:rsidRPr="00E035FD" w:rsidRDefault="005D72C2">
            <w:pPr>
              <w:snapToGri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7F9A52" w14:textId="77777777" w:rsidR="005D72C2" w:rsidRPr="00E035FD" w:rsidRDefault="005D72C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035FD">
              <w:rPr>
                <w:rFonts w:ascii="Arial" w:hAnsi="Arial" w:cs="Arial"/>
                <w:sz w:val="16"/>
                <w:szCs w:val="16"/>
              </w:rPr>
              <w:t>ΑΡΙΘ:</w:t>
            </w:r>
          </w:p>
        </w:tc>
        <w:tc>
          <w:tcPr>
            <w:tcW w:w="1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500992" w14:textId="77777777" w:rsidR="005D72C2" w:rsidRPr="00E035FD" w:rsidRDefault="005D72C2">
            <w:pPr>
              <w:snapToGri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8BDEFB" w14:textId="77777777" w:rsidR="005D72C2" w:rsidRPr="00E035FD" w:rsidRDefault="005D72C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035FD">
              <w:rPr>
                <w:rFonts w:ascii="Arial" w:hAnsi="Arial" w:cs="Arial"/>
                <w:sz w:val="16"/>
                <w:szCs w:val="16"/>
              </w:rPr>
              <w:t>Τ.Κ: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F64530" w14:textId="77777777" w:rsidR="005D72C2" w:rsidRPr="00E035FD" w:rsidRDefault="005D72C2">
            <w:pPr>
              <w:snapToGri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2C2" w:rsidRPr="00E035FD" w14:paraId="56EA18B4" w14:textId="77777777">
        <w:trPr>
          <w:cantSplit/>
        </w:trPr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679FC" w14:textId="77777777" w:rsidR="005D72C2" w:rsidRPr="00E035FD" w:rsidRDefault="005D72C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035FD">
              <w:rPr>
                <w:rFonts w:ascii="Arial" w:hAnsi="Arial" w:cs="Arial"/>
                <w:sz w:val="16"/>
                <w:szCs w:val="16"/>
              </w:rPr>
              <w:t>Τηλ</w:t>
            </w:r>
            <w:proofErr w:type="spellEnd"/>
            <w:r w:rsidRPr="00E035F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7626967" w14:textId="77777777" w:rsidR="005D72C2" w:rsidRPr="00E035FD" w:rsidRDefault="005D72C2">
            <w:pPr>
              <w:snapToGri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5725861" w14:textId="77777777" w:rsidR="005D72C2" w:rsidRPr="00E035FD" w:rsidRDefault="005D72C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035FD"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 w:rsidRPr="00E035F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EB55168" w14:textId="77777777" w:rsidR="005D72C2" w:rsidRPr="00E035FD" w:rsidRDefault="005D72C2">
            <w:pPr>
              <w:snapToGri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D0110A0" w14:textId="77777777" w:rsidR="005D72C2" w:rsidRPr="00E035FD" w:rsidRDefault="005D72C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035FD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035F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E035FD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E035F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77C1" w14:textId="77777777" w:rsidR="005D72C2" w:rsidRPr="00E035FD" w:rsidRDefault="005D72C2">
            <w:pPr>
              <w:snapToGrid w:val="0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DC29950" w14:textId="77777777" w:rsidR="005D72C2" w:rsidRPr="00E035FD" w:rsidRDefault="00000000">
      <w:pPr>
        <w:rPr>
          <w:rFonts w:ascii="Arial" w:hAnsi="Arial" w:cs="Arial"/>
        </w:rPr>
        <w:sectPr w:rsidR="005D72C2" w:rsidRPr="00E035FD">
          <w:headerReference w:type="default" r:id="rId7"/>
          <w:footerReference w:type="default" r:id="rId8"/>
          <w:pgSz w:w="11906" w:h="16838"/>
          <w:pgMar w:top="1440" w:right="851" w:bottom="1440" w:left="851" w:header="709" w:footer="709" w:gutter="0"/>
          <w:cols w:space="720"/>
          <w:docGrid w:linePitch="360"/>
        </w:sectPr>
      </w:pPr>
      <w:r>
        <w:rPr>
          <w:rFonts w:ascii="Arial" w:hAnsi="Arial" w:cs="Arial"/>
        </w:rPr>
        <w:pict w14:anchorId="6D539C7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pt;margin-top:1.8pt;width:520.95pt;height:69.25pt;z-index:251656704;mso-wrap-distance-left:0;mso-position-horizontal-relative:margin;mso-position-vertical-relative:text" stroked="f">
            <v:fill opacity="0" color2="black"/>
            <v:textbox style="mso-next-textbox:#_x0000_s1026" inset="0,0,0,0">
              <w:txbxContent>
                <w:p w14:paraId="3EE3E220" w14:textId="77777777" w:rsidR="006870D6" w:rsidRDefault="006870D6"/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210"/>
                    <w:gridCol w:w="5210"/>
                  </w:tblGrid>
                  <w:tr w:rsidR="005D72C2" w14:paraId="7941AC04" w14:textId="77777777">
                    <w:tc>
                      <w:tcPr>
                        <w:tcW w:w="5210" w:type="dxa"/>
                        <w:shd w:val="clear" w:color="auto" w:fill="auto"/>
                      </w:tcPr>
                      <w:p w14:paraId="4766C48F" w14:textId="77777777" w:rsidR="005D72C2" w:rsidRDefault="005D72C2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Υπέγραψε ενώπιον μου και παρελήφθησαν τα δικαιολογητικά που αναγράφονται αναλυτικά στο πίσω μέρος του εντύπου </w:t>
                        </w:r>
                      </w:p>
                      <w:p w14:paraId="4C8F811C" w14:textId="77777777" w:rsidR="005D72C2" w:rsidRDefault="00515405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15405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Σύρος</w:t>
                        </w:r>
                        <w:r w:rsidR="005D72C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, …../…../20….</w:t>
                        </w:r>
                      </w:p>
                      <w:p w14:paraId="3858DCE0" w14:textId="77777777" w:rsidR="005D72C2" w:rsidRDefault="005D72C2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Ο αρμόδιος υπάλληλος </w:t>
                        </w:r>
                      </w:p>
                    </w:tc>
                    <w:tc>
                      <w:tcPr>
                        <w:tcW w:w="5210" w:type="dxa"/>
                        <w:shd w:val="clear" w:color="auto" w:fill="auto"/>
                      </w:tcPr>
                      <w:p w14:paraId="441E3EB6" w14:textId="77777777" w:rsidR="005D72C2" w:rsidRDefault="00515405">
                        <w:pPr>
                          <w:jc w:val="right"/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51540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Σύρος</w:t>
                        </w:r>
                        <w:r w:rsidR="005D72C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, …./…./20….                                </w:t>
                        </w:r>
                      </w:p>
                      <w:p w14:paraId="5758B4F1" w14:textId="77777777" w:rsidR="005D72C2" w:rsidRDefault="005D72C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  <w:t xml:space="preserve">                                    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Ο/</w:t>
                        </w:r>
                        <w:r w:rsidR="00853B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Η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αιτών/δηλών </w:t>
                        </w:r>
                      </w:p>
                      <w:p w14:paraId="01225FD1" w14:textId="77777777" w:rsidR="005D72C2" w:rsidRDefault="005D72C2">
                        <w:pPr>
                          <w:jc w:val="right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1EC2755F" w14:textId="77777777" w:rsidR="005D72C2" w:rsidRDefault="005D72C2">
                        <w:pPr>
                          <w:jc w:val="right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251D89F1" w14:textId="77777777" w:rsidR="005D72C2" w:rsidRDefault="00853B29" w:rsidP="00853B2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</w:t>
                        </w:r>
                        <w:r w:rsidR="005D72C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(υπογραφή</w:t>
                        </w:r>
                        <w:r w:rsidR="005D72C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</w:tbl>
                <w:p w14:paraId="67710641" w14:textId="77777777" w:rsidR="005D72C2" w:rsidRDefault="005D72C2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xbxContent>
            </v:textbox>
            <w10:wrap type="square" side="largest" anchorx="margin"/>
          </v:shape>
        </w:pict>
      </w:r>
    </w:p>
    <w:p w14:paraId="5E0E8FC9" w14:textId="77777777" w:rsidR="0087589B" w:rsidRDefault="0087589B">
      <w:pPr>
        <w:rPr>
          <w:rFonts w:ascii="Arial" w:hAnsi="Arial" w:cs="Arial"/>
          <w:b/>
          <w:bCs/>
          <w:sz w:val="16"/>
          <w:szCs w:val="16"/>
        </w:rPr>
      </w:pPr>
    </w:p>
    <w:p w14:paraId="6FAF0B7A" w14:textId="77777777" w:rsidR="0087589B" w:rsidRDefault="0087589B">
      <w:pPr>
        <w:rPr>
          <w:rFonts w:ascii="Arial" w:hAnsi="Arial" w:cs="Arial"/>
          <w:b/>
          <w:bCs/>
          <w:sz w:val="16"/>
          <w:szCs w:val="16"/>
        </w:rPr>
      </w:pPr>
    </w:p>
    <w:p w14:paraId="29583205" w14:textId="77777777" w:rsidR="0087589B" w:rsidRPr="00E035FD" w:rsidRDefault="0087589B" w:rsidP="0087589B">
      <w:pPr>
        <w:pStyle w:val="8"/>
        <w:jc w:val="left"/>
        <w:rPr>
          <w:b/>
          <w:sz w:val="20"/>
          <w:szCs w:val="20"/>
          <w:u w:val="single"/>
        </w:rPr>
      </w:pPr>
      <w:r w:rsidRPr="00E035FD">
        <w:rPr>
          <w:b/>
          <w:sz w:val="20"/>
          <w:szCs w:val="20"/>
        </w:rPr>
        <w:t>ΠΛΗΡΟΦΟΡΙΑΚΑ ΣΤΟΙΧΕΙΑ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47"/>
        <w:gridCol w:w="5125"/>
      </w:tblGrid>
      <w:tr w:rsidR="0087589B" w:rsidRPr="00E035FD" w14:paraId="4419B0AE" w14:textId="77777777" w:rsidTr="009E7E9F">
        <w:trPr>
          <w:trHeight w:val="1385"/>
        </w:trPr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3B678" w14:textId="77777777" w:rsidR="0087589B" w:rsidRPr="00E035FD" w:rsidRDefault="0087589B" w:rsidP="009E7E9F">
            <w:pPr>
              <w:rPr>
                <w:rFonts w:ascii="Arial" w:hAnsi="Arial" w:cs="Arial"/>
                <w:sz w:val="18"/>
                <w:szCs w:val="18"/>
              </w:rPr>
            </w:pPr>
            <w:r w:rsidRPr="00E035F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ΑΠΑΙΤΟΥΜΕΝΑ ΔΙΚΑΙΟΛΟΓΗΤΙΚΑ: </w:t>
            </w:r>
          </w:p>
          <w:p w14:paraId="52FBEC77" w14:textId="77777777" w:rsidR="0087589B" w:rsidRPr="00A523A2" w:rsidRDefault="0087589B" w:rsidP="009E7E9F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A523A2">
              <w:rPr>
                <w:rFonts w:ascii="Arial" w:hAnsi="Arial" w:cs="Arial"/>
                <w:sz w:val="16"/>
                <w:szCs w:val="16"/>
              </w:rPr>
              <w:t>Αίτηση-υπεύθυνη δήλωση (το παρόν έντυπο)</w:t>
            </w:r>
          </w:p>
          <w:p w14:paraId="25AB6706" w14:textId="77777777" w:rsidR="0087589B" w:rsidRPr="00A523A2" w:rsidRDefault="0087589B" w:rsidP="009E7E9F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A523A2">
              <w:rPr>
                <w:rFonts w:ascii="Arial" w:hAnsi="Arial" w:cs="Arial"/>
                <w:sz w:val="16"/>
                <w:szCs w:val="16"/>
              </w:rPr>
              <w:t>Άδεια κυκλοφορίας (σε περίπτωση φθοράς)</w:t>
            </w:r>
          </w:p>
          <w:p w14:paraId="3B9C2A32" w14:textId="77777777" w:rsidR="0087589B" w:rsidRPr="00A523A2" w:rsidRDefault="0087589B" w:rsidP="009E7E9F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A523A2">
              <w:rPr>
                <w:rFonts w:ascii="Arial" w:hAnsi="Arial" w:cs="Arial"/>
                <w:sz w:val="16"/>
                <w:szCs w:val="16"/>
              </w:rPr>
              <w:t xml:space="preserve">Ταυτότητα - Α.Φ.Μ </w:t>
            </w:r>
          </w:p>
          <w:p w14:paraId="710B91E8" w14:textId="77777777" w:rsidR="0087589B" w:rsidRPr="00E035FD" w:rsidRDefault="0087589B" w:rsidP="009E7E9F">
            <w:pPr>
              <w:suppressAutoHyphens w:val="0"/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Arial" w:eastAsia="Arial Narrow" w:hAnsi="Arial" w:cs="Arial"/>
                <w:sz w:val="16"/>
                <w:szCs w:val="16"/>
              </w:rPr>
            </w:pPr>
            <w:r w:rsidRPr="00B3015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97800" w14:textId="77777777" w:rsidR="0087589B" w:rsidRPr="00513322" w:rsidRDefault="0087589B" w:rsidP="009E7E9F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513322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Αν ο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ιδιοκτήτης είναι εταιρεία</w:t>
            </w:r>
            <w:r w:rsidRPr="00513322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 και όχι φυσικό πρόσωπο, τότε σε περίπτωση:</w:t>
            </w:r>
          </w:p>
          <w:p w14:paraId="0EAD889F" w14:textId="77777777" w:rsidR="0087589B" w:rsidRPr="001F4A0A" w:rsidRDefault="0087589B" w:rsidP="009E7E9F">
            <w:pPr>
              <w:numPr>
                <w:ilvl w:val="0"/>
                <w:numId w:val="5"/>
              </w:numPr>
              <w:tabs>
                <w:tab w:val="clear" w:pos="1225"/>
              </w:tabs>
              <w:suppressAutoHyphens w:val="0"/>
              <w:overflowPunct w:val="0"/>
              <w:autoSpaceDE w:val="0"/>
              <w:autoSpaceDN w:val="0"/>
              <w:adjustRightInd w:val="0"/>
              <w:ind w:left="714" w:right="-57" w:hanging="283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1F4A0A">
              <w:rPr>
                <w:rFonts w:ascii="Arial" w:hAnsi="Arial" w:cs="Arial"/>
                <w:bCs/>
                <w:sz w:val="16"/>
                <w:szCs w:val="16"/>
              </w:rPr>
              <w:t xml:space="preserve">Για την Ο.Ε., Ε.Ε. (Καταστατικό, τροποποιήσεις και πιστοποιητικό για τις μεταβολές που έχουν επέλθει από το ΓΕΜΗ). </w:t>
            </w:r>
          </w:p>
          <w:p w14:paraId="325EEF77" w14:textId="77777777" w:rsidR="0087589B" w:rsidRPr="001F4A0A" w:rsidRDefault="0087589B" w:rsidP="009E7E9F">
            <w:pPr>
              <w:numPr>
                <w:ilvl w:val="0"/>
                <w:numId w:val="5"/>
              </w:numPr>
              <w:tabs>
                <w:tab w:val="clear" w:pos="1225"/>
              </w:tabs>
              <w:suppressAutoHyphens w:val="0"/>
              <w:overflowPunct w:val="0"/>
              <w:autoSpaceDE w:val="0"/>
              <w:autoSpaceDN w:val="0"/>
              <w:adjustRightInd w:val="0"/>
              <w:ind w:left="714" w:right="-57" w:hanging="283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1F4A0A">
              <w:rPr>
                <w:rFonts w:ascii="Arial" w:hAnsi="Arial" w:cs="Arial"/>
                <w:bCs/>
                <w:sz w:val="16"/>
                <w:szCs w:val="16"/>
              </w:rPr>
              <w:t xml:space="preserve">Για την Α.Ε. (ΦΕΚ σε ισχύ, πρακτικό εκπροσώπησης για τη </w:t>
            </w:r>
            <w:r>
              <w:rPr>
                <w:rFonts w:ascii="Arial" w:hAnsi="Arial" w:cs="Arial"/>
                <w:bCs/>
                <w:sz w:val="16"/>
                <w:szCs w:val="16"/>
              </w:rPr>
              <w:t>χορήγηση του αντιγράφου άδειας κυκλοφορίας λόγω απώλειας ή φθοράς ή κλοπής</w:t>
            </w:r>
            <w:r w:rsidRPr="001F4A0A">
              <w:rPr>
                <w:rFonts w:ascii="Arial" w:hAnsi="Arial" w:cs="Arial"/>
                <w:bCs/>
                <w:sz w:val="16"/>
                <w:szCs w:val="16"/>
              </w:rPr>
              <w:t xml:space="preserve">). </w:t>
            </w:r>
          </w:p>
          <w:p w14:paraId="7F156871" w14:textId="77777777" w:rsidR="0087589B" w:rsidRPr="001F4A0A" w:rsidRDefault="0087589B" w:rsidP="009E7E9F">
            <w:pPr>
              <w:numPr>
                <w:ilvl w:val="0"/>
                <w:numId w:val="5"/>
              </w:numPr>
              <w:tabs>
                <w:tab w:val="clear" w:pos="1225"/>
              </w:tabs>
              <w:suppressAutoHyphens w:val="0"/>
              <w:overflowPunct w:val="0"/>
              <w:autoSpaceDE w:val="0"/>
              <w:autoSpaceDN w:val="0"/>
              <w:adjustRightInd w:val="0"/>
              <w:ind w:left="714" w:right="-57" w:hanging="283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1F4A0A">
              <w:rPr>
                <w:rFonts w:ascii="Arial" w:hAnsi="Arial" w:cs="Arial"/>
                <w:bCs/>
                <w:sz w:val="16"/>
                <w:szCs w:val="16"/>
              </w:rPr>
              <w:t>Για την ΕΠΕ. (ΦΕΚ σε ισχύ, πρακτικό εκπροσώπησης για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</w:t>
            </w:r>
            <w:r w:rsidRPr="00513322">
              <w:rPr>
                <w:rFonts w:ascii="Arial" w:hAnsi="Arial" w:cs="Arial"/>
                <w:bCs/>
                <w:sz w:val="16"/>
                <w:szCs w:val="16"/>
                <w:u w:val="single"/>
              </w:rPr>
              <w:t>Σε περίπτωση αλλοδαπού</w:t>
            </w:r>
            <w:r w:rsidRPr="001F4A0A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  <w:p w14:paraId="7354AA70" w14:textId="77777777" w:rsidR="0087589B" w:rsidRPr="001F4A0A" w:rsidRDefault="0087589B" w:rsidP="009E7E9F">
            <w:pPr>
              <w:numPr>
                <w:ilvl w:val="0"/>
                <w:numId w:val="5"/>
              </w:numPr>
              <w:tabs>
                <w:tab w:val="clear" w:pos="1225"/>
              </w:tabs>
              <w:suppressAutoHyphens w:val="0"/>
              <w:overflowPunct w:val="0"/>
              <w:autoSpaceDE w:val="0"/>
              <w:autoSpaceDN w:val="0"/>
              <w:adjustRightInd w:val="0"/>
              <w:ind w:left="714" w:right="-57" w:hanging="283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1F4A0A">
              <w:rPr>
                <w:rFonts w:ascii="Arial" w:hAnsi="Arial" w:cs="Arial"/>
                <w:bCs/>
                <w:sz w:val="16"/>
                <w:szCs w:val="16"/>
              </w:rPr>
              <w:t xml:space="preserve">α) εντός Ε.Ε. θα πρέπει να προσκομιστεί το διαβατήριο σε ισχύ και η βεβαίωση πολίτη κράτους – μέλους της Ε.Ε. (πρωτότυπες και σε φωτοτυπία που κατατίθενται με την αίτηση) και </w:t>
            </w:r>
          </w:p>
          <w:p w14:paraId="121B8067" w14:textId="77777777" w:rsidR="0087589B" w:rsidRPr="00A523A2" w:rsidRDefault="0087589B" w:rsidP="009E7E9F">
            <w:pPr>
              <w:numPr>
                <w:ilvl w:val="0"/>
                <w:numId w:val="5"/>
              </w:numPr>
              <w:tabs>
                <w:tab w:val="clear" w:pos="1225"/>
              </w:tabs>
              <w:suppressAutoHyphens w:val="0"/>
              <w:overflowPunct w:val="0"/>
              <w:autoSpaceDE w:val="0"/>
              <w:autoSpaceDN w:val="0"/>
              <w:adjustRightInd w:val="0"/>
              <w:ind w:left="714" w:right="-57" w:hanging="283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1F4A0A">
              <w:rPr>
                <w:rFonts w:ascii="Arial" w:hAnsi="Arial" w:cs="Arial"/>
                <w:bCs/>
                <w:sz w:val="16"/>
                <w:szCs w:val="16"/>
              </w:rPr>
              <w:t>β) εκτός της Ε.Ε. θα πρέπει να προσκομιστεί το διαβατήριο και άδεια παραμονής σε ισχύ (πρωτότυπες και σε φωτοτυπία που κατατίθενται με την αίτηση).</w:t>
            </w:r>
          </w:p>
        </w:tc>
      </w:tr>
    </w:tbl>
    <w:p w14:paraId="289BE512" w14:textId="77777777" w:rsidR="005D72C2" w:rsidRPr="00E035FD" w:rsidRDefault="005D72C2">
      <w:pPr>
        <w:rPr>
          <w:rFonts w:ascii="Arial" w:hAnsi="Arial" w:cs="Arial"/>
          <w:b/>
          <w:bCs/>
          <w:sz w:val="16"/>
          <w:szCs w:val="16"/>
        </w:rPr>
      </w:pPr>
      <w:r w:rsidRPr="00E035FD">
        <w:rPr>
          <w:rFonts w:ascii="Arial" w:hAnsi="Arial" w:cs="Arial"/>
          <w:b/>
          <w:bCs/>
          <w:sz w:val="16"/>
          <w:szCs w:val="16"/>
        </w:rPr>
        <w:t>ΧΡΟΝΟΣ ΔΙΕΚΠΕΡΑΙΩΣΗΣ</w:t>
      </w:r>
      <w:r w:rsidRPr="00E035FD">
        <w:rPr>
          <w:rFonts w:ascii="Arial" w:hAnsi="Arial" w:cs="Arial"/>
          <w:bCs/>
          <w:sz w:val="16"/>
          <w:szCs w:val="16"/>
        </w:rPr>
        <w:t xml:space="preserve">:  Ανάλογα με τις ανάγκες του Τμήματος Αδειών Κυκλοφορίας </w:t>
      </w:r>
    </w:p>
    <w:p w14:paraId="7FAF9F8E" w14:textId="77777777" w:rsidR="0087589B" w:rsidRPr="00E035FD" w:rsidRDefault="005D72C2">
      <w:pPr>
        <w:rPr>
          <w:rFonts w:ascii="Arial" w:hAnsi="Arial" w:cs="Arial"/>
          <w:bCs/>
          <w:sz w:val="16"/>
          <w:szCs w:val="16"/>
        </w:rPr>
      </w:pPr>
      <w:r w:rsidRPr="00E035FD">
        <w:rPr>
          <w:rFonts w:ascii="Arial" w:hAnsi="Arial" w:cs="Arial"/>
          <w:b/>
          <w:bCs/>
          <w:sz w:val="16"/>
          <w:szCs w:val="16"/>
        </w:rPr>
        <w:t xml:space="preserve">ΚΟΣΤΟΣ ΔΙΟΙΚΗΤΙΚΗΣ ΠΡΑΞΗΣ: </w:t>
      </w:r>
      <w:r w:rsidRPr="00E035FD">
        <w:rPr>
          <w:rFonts w:ascii="Arial" w:hAnsi="Arial" w:cs="Arial"/>
          <w:bCs/>
          <w:sz w:val="16"/>
          <w:szCs w:val="16"/>
        </w:rPr>
        <w:t>0€</w:t>
      </w:r>
    </w:p>
    <w:tbl>
      <w:tblPr>
        <w:tblW w:w="104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470"/>
      </w:tblGrid>
      <w:tr w:rsidR="005D72C2" w:rsidRPr="00E035FD" w14:paraId="33FB438E" w14:textId="77777777" w:rsidTr="0087589B">
        <w:trPr>
          <w:trHeight w:val="6069"/>
        </w:trPr>
        <w:tc>
          <w:tcPr>
            <w:tcW w:w="10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8F763" w14:textId="77777777" w:rsidR="005D72C2" w:rsidRPr="00E035FD" w:rsidRDefault="005D72C2">
            <w:pPr>
              <w:autoSpaceDE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035FD">
              <w:rPr>
                <w:rFonts w:ascii="Arial" w:hAnsi="Arial" w:cs="Arial"/>
                <w:b/>
                <w:bCs/>
                <w:sz w:val="20"/>
                <w:szCs w:val="20"/>
              </w:rPr>
              <w:t>*ΥΠΕΥΘΥΝΗ ΔΗΛΩΣΗ ΑΙΤΟΥΝΤΟΣ (όπου απαιτείται κατά περίπτωση)</w:t>
            </w:r>
          </w:p>
          <w:p w14:paraId="14873A8E" w14:textId="77777777" w:rsidR="005D72C2" w:rsidRPr="00E035FD" w:rsidRDefault="005D72C2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5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035FD">
              <w:rPr>
                <w:rFonts w:ascii="Arial" w:hAnsi="Arial" w:cs="Arial"/>
                <w:b/>
                <w:bCs/>
                <w:sz w:val="20"/>
                <w:szCs w:val="20"/>
              </w:rPr>
              <w:t>(αρθρ.8 ν.1599/1986 και άρθρο 3 παρ.3 Ν.2690/1999)</w:t>
            </w:r>
          </w:p>
          <w:p w14:paraId="22DE05CC" w14:textId="77777777" w:rsidR="005D72C2" w:rsidRPr="00E035FD" w:rsidRDefault="005D72C2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5FD">
              <w:rPr>
                <w:rFonts w:ascii="Arial" w:hAnsi="Arial" w:cs="Arial"/>
                <w:sz w:val="16"/>
                <w:szCs w:val="16"/>
              </w:rPr>
              <w:t>(Σε περίπτωση που δε συντάσσεται η δήλωση στο παρόν έντυπο απαιτείται επικύρωση του γνήσιου της υπογραφής από δημόσια υπηρεσία).</w:t>
            </w:r>
          </w:p>
          <w:p w14:paraId="3A911D08" w14:textId="77777777" w:rsidR="005D72C2" w:rsidRPr="00E035FD" w:rsidRDefault="005D72C2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14:paraId="6C137F0A" w14:textId="77777777" w:rsidR="005D72C2" w:rsidRPr="00E035FD" w:rsidRDefault="005D72C2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06"/>
              </w:tabs>
              <w:spacing w:after="60" w:line="216" w:lineRule="exact"/>
              <w:ind w:left="100" w:right="40"/>
              <w:jc w:val="both"/>
              <w:rPr>
                <w:rFonts w:eastAsia="Arial"/>
                <w:sz w:val="18"/>
                <w:szCs w:val="18"/>
              </w:rPr>
            </w:pPr>
            <w:r w:rsidRPr="00E035FD">
              <w:rPr>
                <w:sz w:val="18"/>
                <w:szCs w:val="18"/>
              </w:rPr>
              <w:t>Με ατομική μου ευθύνη και γνωρίζοντας τις κυρώσεις (1), που προβλέπονται από τις διατάξεις της παρ. 6 του άρθρου 22 του Ν. 1599/1986, δηλώνω :</w:t>
            </w:r>
          </w:p>
          <w:p w14:paraId="42FD993F" w14:textId="77777777" w:rsidR="005D72C2" w:rsidRPr="00E035FD" w:rsidRDefault="005D72C2">
            <w:pPr>
              <w:pStyle w:val="a3"/>
              <w:widowControl w:val="0"/>
              <w:tabs>
                <w:tab w:val="left" w:pos="306"/>
              </w:tabs>
              <w:spacing w:after="60" w:line="216" w:lineRule="exact"/>
              <w:ind w:left="100" w:right="40"/>
              <w:jc w:val="both"/>
              <w:rPr>
                <w:rStyle w:val="CharChar"/>
                <w:color w:val="000000"/>
                <w:sz w:val="18"/>
                <w:szCs w:val="18"/>
              </w:rPr>
            </w:pPr>
            <w:r w:rsidRPr="00E035FD">
              <w:rPr>
                <w:rFonts w:eastAsia="Arial"/>
                <w:sz w:val="18"/>
                <w:szCs w:val="18"/>
              </w:rPr>
              <w:t xml:space="preserve">      </w:t>
            </w:r>
            <w:r w:rsidRPr="00E035FD">
              <w:rPr>
                <w:sz w:val="18"/>
                <w:szCs w:val="18"/>
              </w:rPr>
              <w:t>1.</w:t>
            </w:r>
            <w:r w:rsidRPr="00E035FD">
              <w:rPr>
                <w:rStyle w:val="CharChar"/>
                <w:rFonts w:eastAsia="Courier New"/>
                <w:color w:val="000000"/>
                <w:sz w:val="18"/>
                <w:szCs w:val="18"/>
              </w:rPr>
              <w:t xml:space="preserve">ότι έχασα την άδεια κυκλοφορίας του οχήματος που δηλώνω στην παρούσα αίτηση, και δεν </w:t>
            </w:r>
            <w:proofErr w:type="spellStart"/>
            <w:r w:rsidRPr="00E035FD">
              <w:rPr>
                <w:rStyle w:val="CharChar"/>
                <w:rFonts w:eastAsia="Courier New"/>
                <w:color w:val="000000"/>
                <w:sz w:val="18"/>
                <w:szCs w:val="18"/>
              </w:rPr>
              <w:t>παρακρατείται</w:t>
            </w:r>
            <w:proofErr w:type="spellEnd"/>
            <w:r w:rsidRPr="00E035FD">
              <w:rPr>
                <w:rStyle w:val="CharChar"/>
                <w:rFonts w:eastAsia="Courier New"/>
                <w:color w:val="000000"/>
                <w:sz w:val="18"/>
                <w:szCs w:val="18"/>
              </w:rPr>
              <w:t xml:space="preserve"> από καμία δημόσια ή αστυνομική αρχή της Ελλάδας ή Κράτους Μέλους της Ε.Ε».</w:t>
            </w:r>
          </w:p>
          <w:p w14:paraId="15ECCE0C" w14:textId="77777777" w:rsidR="005D72C2" w:rsidRPr="00E035FD" w:rsidRDefault="005D72C2">
            <w:pPr>
              <w:pStyle w:val="61"/>
              <w:shd w:val="clear" w:color="auto" w:fill="auto"/>
              <w:tabs>
                <w:tab w:val="left" w:pos="292"/>
              </w:tabs>
              <w:spacing w:before="0" w:after="0"/>
              <w:ind w:left="360"/>
              <w:rPr>
                <w:rStyle w:val="CharChar"/>
                <w:color w:val="000000"/>
                <w:sz w:val="16"/>
                <w:szCs w:val="16"/>
              </w:rPr>
            </w:pPr>
            <w:r w:rsidRPr="00E035FD">
              <w:rPr>
                <w:rStyle w:val="CharChar"/>
                <w:color w:val="000000"/>
                <w:sz w:val="18"/>
                <w:szCs w:val="18"/>
              </w:rPr>
              <w:t xml:space="preserve">2.ότι </w:t>
            </w:r>
            <w:proofErr w:type="spellStart"/>
            <w:r w:rsidRPr="00E035FD">
              <w:rPr>
                <w:rStyle w:val="CharChar"/>
                <w:color w:val="000000"/>
                <w:sz w:val="18"/>
                <w:szCs w:val="18"/>
              </w:rPr>
              <w:t>εκλάπη</w:t>
            </w:r>
            <w:proofErr w:type="spellEnd"/>
            <w:r w:rsidRPr="00E035FD">
              <w:rPr>
                <w:rStyle w:val="CharChar"/>
                <w:color w:val="000000"/>
                <w:sz w:val="18"/>
                <w:szCs w:val="18"/>
              </w:rPr>
              <w:t xml:space="preserve"> η άδεια κυκλοφορίας του οχήματος που δηλώνω στην παρούσα αίτηση και δεν </w:t>
            </w:r>
            <w:proofErr w:type="spellStart"/>
            <w:r w:rsidRPr="00E035FD">
              <w:rPr>
                <w:rStyle w:val="CharChar"/>
                <w:color w:val="000000"/>
                <w:sz w:val="18"/>
                <w:szCs w:val="18"/>
              </w:rPr>
              <w:t>παρακρατείται</w:t>
            </w:r>
            <w:proofErr w:type="spellEnd"/>
            <w:r w:rsidRPr="00E035FD">
              <w:rPr>
                <w:rStyle w:val="CharChar"/>
                <w:color w:val="000000"/>
                <w:sz w:val="18"/>
                <w:szCs w:val="18"/>
              </w:rPr>
              <w:t xml:space="preserve"> από καμία δημόσια ή αστυνομική αρχή της Ελλάδας ή Κράτους Μέλους της Ε.Ε»</w:t>
            </w:r>
          </w:p>
          <w:p w14:paraId="38A952C4" w14:textId="77777777" w:rsidR="005D72C2" w:rsidRPr="00E035FD" w:rsidRDefault="005D72C2">
            <w:pPr>
              <w:pStyle w:val="61"/>
              <w:shd w:val="clear" w:color="auto" w:fill="auto"/>
              <w:tabs>
                <w:tab w:val="left" w:pos="292"/>
              </w:tabs>
              <w:spacing w:before="0" w:after="0"/>
              <w:rPr>
                <w:rStyle w:val="60"/>
                <w:rFonts w:ascii="Arial" w:hAnsi="Arial" w:cs="Arial"/>
                <w:color w:val="000000"/>
                <w:sz w:val="16"/>
                <w:szCs w:val="16"/>
              </w:rPr>
            </w:pPr>
            <w:r w:rsidRPr="00E035FD">
              <w:rPr>
                <w:rStyle w:val="CharChar"/>
                <w:color w:val="000000"/>
                <w:sz w:val="16"/>
                <w:szCs w:val="16"/>
              </w:rPr>
              <w:t>*</w:t>
            </w:r>
            <w:r w:rsidRPr="00E035FD">
              <w:rPr>
                <w:rStyle w:val="60"/>
                <w:rFonts w:ascii="Arial" w:hAnsi="Arial" w:cs="Arial"/>
                <w:color w:val="000000"/>
                <w:sz w:val="16"/>
                <w:szCs w:val="16"/>
              </w:rPr>
              <w:t xml:space="preserve"> Για την περίπτωση απώλειας να διαγραφεί το κείμενο Υπεύθυνης Δήλωσης με τον αύξων αριθμό 2 (παραπάνω).</w:t>
            </w:r>
          </w:p>
          <w:p w14:paraId="52D8E9B7" w14:textId="77777777" w:rsidR="005D72C2" w:rsidRPr="00E035FD" w:rsidRDefault="005D72C2">
            <w:pPr>
              <w:pStyle w:val="61"/>
              <w:shd w:val="clear" w:color="auto" w:fill="auto"/>
              <w:spacing w:before="0" w:after="0"/>
              <w:ind w:left="100"/>
              <w:rPr>
                <w:rStyle w:val="60"/>
                <w:rFonts w:ascii="Arial" w:hAnsi="Arial" w:cs="Arial"/>
                <w:color w:val="000000"/>
                <w:sz w:val="16"/>
                <w:szCs w:val="16"/>
              </w:rPr>
            </w:pPr>
            <w:r w:rsidRPr="00E035FD">
              <w:rPr>
                <w:rStyle w:val="60"/>
                <w:rFonts w:ascii="Arial" w:hAnsi="Arial" w:cs="Arial"/>
                <w:color w:val="000000"/>
                <w:sz w:val="16"/>
                <w:szCs w:val="16"/>
              </w:rPr>
              <w:t>Για την περίπτωση κλοπής να διαγραφεί το κείμενο Υπεύθυνης Δήλωσης με τον αύξων αριθμό 1 (παραπάνω).</w:t>
            </w:r>
          </w:p>
          <w:p w14:paraId="668AFA61" w14:textId="77777777" w:rsidR="005D72C2" w:rsidRPr="00E035FD" w:rsidRDefault="005D72C2">
            <w:pPr>
              <w:pStyle w:val="61"/>
              <w:shd w:val="clear" w:color="auto" w:fill="auto"/>
              <w:spacing w:before="0" w:after="458"/>
              <w:ind w:left="100"/>
              <w:rPr>
                <w:rStyle w:val="60"/>
                <w:rFonts w:ascii="Arial" w:hAnsi="Arial" w:cs="Arial"/>
                <w:color w:val="000000"/>
                <w:sz w:val="20"/>
                <w:szCs w:val="20"/>
              </w:rPr>
            </w:pPr>
            <w:r w:rsidRPr="00E035FD">
              <w:rPr>
                <w:rStyle w:val="60"/>
                <w:rFonts w:ascii="Arial" w:hAnsi="Arial" w:cs="Arial"/>
                <w:color w:val="000000"/>
                <w:sz w:val="16"/>
                <w:szCs w:val="16"/>
              </w:rPr>
              <w:t>Για την περίπτωση φθοράς να διαγραφεί το κείμενο Υπεύθυνης Δήλωσης με τον αύξων αριθμό 1 και 2 (παραπάνω).</w:t>
            </w:r>
          </w:p>
          <w:p w14:paraId="7CB44077" w14:textId="77777777" w:rsidR="005D72C2" w:rsidRPr="00A523A2" w:rsidRDefault="005D72C2" w:rsidP="00A523A2">
            <w:pPr>
              <w:pStyle w:val="61"/>
              <w:shd w:val="clear" w:color="auto" w:fill="auto"/>
              <w:spacing w:before="0" w:after="458"/>
              <w:ind w:left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35FD">
              <w:rPr>
                <w:rStyle w:val="60"/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 w:rsidRPr="00E035FD">
              <w:rPr>
                <w:rStyle w:val="60"/>
                <w:rFonts w:ascii="Arial" w:hAnsi="Arial" w:cs="Arial"/>
                <w:b/>
                <w:color w:val="000000"/>
                <w:sz w:val="20"/>
                <w:szCs w:val="20"/>
              </w:rPr>
              <w:t>όπου απαιτείται</w:t>
            </w:r>
          </w:p>
          <w:p w14:paraId="2A19FE48" w14:textId="77777777" w:rsidR="005D72C2" w:rsidRPr="00E035FD" w:rsidRDefault="000000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</w:rPr>
              <w:pict w14:anchorId="3BA7643E">
                <v:shape id="_x0000_s1028" type="#_x0000_t202" style="position:absolute;margin-left:0;margin-top:1.95pt;width:513.65pt;height:90.5pt;z-index:251658752;mso-wrap-distance-left:0;mso-position-horizontal-relative:margin" stroked="f">
                  <v:fill color2="black"/>
                  <v:textbox style="mso-next-textbox:#_x0000_s1028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140"/>
                          <w:gridCol w:w="5134"/>
                        </w:tblGrid>
                        <w:tr w:rsidR="005D72C2" w14:paraId="32D52344" w14:textId="77777777">
                          <w:trPr>
                            <w:trHeight w:val="171"/>
                          </w:trPr>
                          <w:tc>
                            <w:tcPr>
                              <w:tcW w:w="5140" w:type="dxa"/>
                              <w:shd w:val="clear" w:color="auto" w:fill="auto"/>
                            </w:tcPr>
                            <w:p w14:paraId="756F052E" w14:textId="77777777" w:rsidR="005D72C2" w:rsidRDefault="002B0839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Β</w:t>
                              </w:r>
                              <w:r w:rsidR="005D72C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εβαιώνεται το γνήσιο της υπογραφής του αιτούντος</w:t>
                              </w:r>
                            </w:p>
                            <w:p w14:paraId="3F26BB4F" w14:textId="77777777" w:rsidR="005D72C2" w:rsidRDefault="005D72C2" w:rsidP="00A523A2">
                              <w:pPr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(θεωρείται μόνον όταν δεν προσέρχεται αυτοπρόσωπα ο αιτών (διατάξεις παρ. 1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αρθ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. 11 ν. 2690/99, όπως τροποποιήθηκαν με τις διατάξεις της παρ. 4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αρθ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. 16 ν. 3345/05)</w:t>
                              </w:r>
                            </w:p>
                            <w:p w14:paraId="4BEC9A71" w14:textId="77777777" w:rsidR="005D72C2" w:rsidRDefault="005D72C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4EEDCB99" w14:textId="77777777" w:rsidR="005D72C2" w:rsidRDefault="005D72C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13A891AA" w14:textId="77777777" w:rsidR="005D72C2" w:rsidRDefault="005D72C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44E8DB82" w14:textId="77777777" w:rsidR="005D72C2" w:rsidRDefault="005D72C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3439DF45" w14:textId="77777777" w:rsidR="005D72C2" w:rsidRDefault="005D72C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2B373A20" w14:textId="77777777" w:rsidR="005D72C2" w:rsidRDefault="005D72C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00BDB239" w14:textId="77777777" w:rsidR="005D72C2" w:rsidRDefault="005D72C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086AEAF5" w14:textId="77777777" w:rsidR="005D72C2" w:rsidRDefault="005D72C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08C47FF7" w14:textId="77777777" w:rsidR="005D72C2" w:rsidRDefault="005D72C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756DE63B" w14:textId="77777777" w:rsidR="005D72C2" w:rsidRDefault="005D72C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5134" w:type="dxa"/>
                              <w:shd w:val="clear" w:color="auto" w:fill="auto"/>
                            </w:tcPr>
                            <w:p w14:paraId="1426502C" w14:textId="77777777" w:rsidR="005D72C2" w:rsidRDefault="00515405">
                              <w:pPr>
                                <w:jc w:val="right"/>
                                <w:rPr>
                                  <w:rFonts w:ascii="Arial" w:eastAsia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15405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Σύρος</w:t>
                              </w:r>
                              <w:r w:rsidR="005D72C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, …./…./20….                                </w:t>
                              </w:r>
                            </w:p>
                            <w:p w14:paraId="1CDE650E" w14:textId="77777777" w:rsidR="005D72C2" w:rsidRDefault="005D72C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                                                              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Ο/</w:t>
                              </w:r>
                              <w:r w:rsidR="00A0252D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Η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δηλ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…..</w:t>
                              </w:r>
                            </w:p>
                            <w:p w14:paraId="1AD77EFD" w14:textId="77777777" w:rsidR="005D72C2" w:rsidRDefault="005D72C2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582F6C87" w14:textId="77777777" w:rsidR="005D72C2" w:rsidRDefault="005D72C2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2E634EDC" w14:textId="77777777" w:rsidR="005D72C2" w:rsidRDefault="005D72C2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(υπογραφή)</w:t>
                              </w:r>
                            </w:p>
                          </w:tc>
                        </w:tr>
                      </w:tbl>
                      <w:p w14:paraId="35B6BD46" w14:textId="77777777" w:rsidR="005D72C2" w:rsidRDefault="005D72C2">
                        <w:r>
                          <w:t xml:space="preserve"> </w:t>
                        </w:r>
                      </w:p>
                    </w:txbxContent>
                  </v:textbox>
                  <w10:wrap type="square" side="largest" anchorx="margin"/>
                </v:shape>
              </w:pict>
            </w:r>
          </w:p>
          <w:p w14:paraId="423CDD1C" w14:textId="77777777" w:rsidR="005D72C2" w:rsidRPr="00E035FD" w:rsidRDefault="005D72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95B63E5" w14:textId="77777777" w:rsidR="0087589B" w:rsidRDefault="0087589B">
      <w:pPr>
        <w:rPr>
          <w:rFonts w:ascii="Arial" w:hAnsi="Arial" w:cs="Arial"/>
          <w:b/>
          <w:sz w:val="16"/>
          <w:szCs w:val="16"/>
        </w:rPr>
      </w:pPr>
    </w:p>
    <w:p w14:paraId="521422B4" w14:textId="77777777" w:rsidR="005D72C2" w:rsidRPr="00E035FD" w:rsidRDefault="0000000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</w:rPr>
        <w:pict w14:anchorId="1FBD69AE">
          <v:shape id="_x0000_s1027" type="#_x0000_t202" style="position:absolute;margin-left:-5.65pt;margin-top:-2.65pt;width:521.45pt;height:81.35pt;z-index:251657728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430"/>
                  </w:tblGrid>
                  <w:tr w:rsidR="005D72C2" w14:paraId="7786BFC1" w14:textId="77777777">
                    <w:tc>
                      <w:tcPr>
                        <w:tcW w:w="10430" w:type="dxa"/>
                        <w:tc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double" w:sz="4" w:space="0" w:color="000000"/>
                        </w:tcBorders>
                        <w:shd w:val="clear" w:color="auto" w:fill="auto"/>
                      </w:tcPr>
                      <w:p w14:paraId="7F3D8E3D" w14:textId="77777777" w:rsidR="005D72C2" w:rsidRDefault="005D72C2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pacing w:before="120"/>
                          <w:rPr>
                            <w:rFonts w:ascii="Symbol" w:hAnsi="Symbol"/>
                            <w:color w:val="8080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Επιλέξτε με ποιο τρόπο θέλετε να παραλάβετε την απάντησή σας (τελική διοικητική πράξη):</w:t>
                        </w:r>
                      </w:p>
                    </w:tc>
                  </w:tr>
                  <w:tr w:rsidR="005D72C2" w14:paraId="24D8C1F1" w14:textId="77777777">
                    <w:tc>
                      <w:tcPr>
                        <w:tcW w:w="10430" w:type="dxa"/>
                        <w:tc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double" w:sz="4" w:space="0" w:color="000000"/>
                        </w:tcBorders>
                        <w:shd w:val="clear" w:color="auto" w:fill="auto"/>
                      </w:tcPr>
                      <w:p w14:paraId="07774A39" w14:textId="77777777" w:rsidR="005D72C2" w:rsidRDefault="005D72C2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pacing w:before="120"/>
                          <w:rPr>
                            <w:rFonts w:ascii="Symbol" w:hAnsi="Symbo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ymbol" w:hAnsi="Symbol"/>
                            <w:color w:val="808080"/>
                            <w:sz w:val="18"/>
                            <w:szCs w:val="18"/>
                          </w:rPr>
                          <w:t></w:t>
                        </w:r>
                        <w:r>
                          <w:rPr>
                            <w:rFonts w:ascii="Arial" w:eastAsia="Arial" w:hAnsi="Arial" w:cs="Arial"/>
                            <w:color w:val="80808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808080"/>
                            <w:sz w:val="18"/>
                            <w:szCs w:val="18"/>
                          </w:rPr>
                          <w:t>1. Να σας αποσταλεί με συστημένη επιστολή στη Διεύθυνση:………………………………………………………………………………………………..</w:t>
                        </w:r>
                      </w:p>
                      <w:p w14:paraId="066730F8" w14:textId="77777777" w:rsidR="005D72C2" w:rsidRDefault="005D72C2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Symbol" w:hAnsi="Symbo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ymbol" w:hAnsi="Symbol"/>
                            <w:sz w:val="18"/>
                            <w:szCs w:val="18"/>
                          </w:rPr>
                          <w:t>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2. Να την παραλάβετε ο ίδιος από την υπηρεσία μας……………………………………………</w:t>
                        </w:r>
                      </w:p>
                      <w:p w14:paraId="3FCE5FC7" w14:textId="77777777" w:rsidR="005D72C2" w:rsidRDefault="005D72C2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Symbol" w:hAnsi="Symbol"/>
                            <w:color w:val="8080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ymbol" w:hAnsi="Symbol"/>
                            <w:sz w:val="18"/>
                            <w:szCs w:val="18"/>
                          </w:rPr>
                          <w:t>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3. Να την παραλάβει εκπρόσωπός σας……………………………………………………………</w:t>
                        </w:r>
                      </w:p>
                      <w:p w14:paraId="6B3D2C48" w14:textId="77777777" w:rsidR="005D72C2" w:rsidRDefault="005D72C2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</w:pPr>
                        <w:r>
                          <w:rPr>
                            <w:rFonts w:ascii="Symbol" w:hAnsi="Symbol"/>
                            <w:color w:val="808080"/>
                            <w:sz w:val="18"/>
                            <w:szCs w:val="18"/>
                          </w:rPr>
                          <w:t></w:t>
                        </w:r>
                        <w:r>
                          <w:rPr>
                            <w:rFonts w:ascii="Arial" w:eastAsia="Arial" w:hAnsi="Arial" w:cs="Arial"/>
                            <w:color w:val="80808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808080"/>
                            <w:sz w:val="18"/>
                            <w:szCs w:val="18"/>
                          </w:rPr>
                          <w:t xml:space="preserve">4. Να σας αποσταλεί με </w:t>
                        </w:r>
                        <w:r>
                          <w:rPr>
                            <w:rFonts w:ascii="Arial" w:hAnsi="Arial" w:cs="Arial"/>
                            <w:color w:val="808080"/>
                            <w:sz w:val="18"/>
                            <w:szCs w:val="18"/>
                            <w:lang w:val="en-US"/>
                          </w:rPr>
                          <w:t>fax</w:t>
                        </w:r>
                        <w:r>
                          <w:rPr>
                            <w:rFonts w:ascii="Arial" w:hAnsi="Arial" w:cs="Arial"/>
                            <w:color w:val="808080"/>
                            <w:sz w:val="18"/>
                            <w:szCs w:val="18"/>
                          </w:rPr>
                          <w:t xml:space="preserve"> στον αριθμό:…………………………………………………………...</w:t>
                        </w:r>
                      </w:p>
                    </w:tc>
                  </w:tr>
                </w:tbl>
                <w:p w14:paraId="2A94F0BA" w14:textId="77777777" w:rsidR="005D72C2" w:rsidRDefault="005D72C2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5D72C2" w:rsidRPr="00E035FD">
        <w:rPr>
          <w:rFonts w:ascii="Arial" w:hAnsi="Arial" w:cs="Arial"/>
          <w:b/>
          <w:sz w:val="16"/>
          <w:szCs w:val="16"/>
        </w:rPr>
        <w:t xml:space="preserve">ΣΗΜΕΙΩΣΕΙΣ: </w:t>
      </w:r>
    </w:p>
    <w:p w14:paraId="69843D69" w14:textId="77777777" w:rsidR="00A0252D" w:rsidRPr="00A523A2" w:rsidRDefault="00A0252D" w:rsidP="00A0252D">
      <w:pPr>
        <w:jc w:val="both"/>
        <w:rPr>
          <w:rFonts w:ascii="Arial" w:hAnsi="Arial" w:cs="Arial"/>
          <w:sz w:val="16"/>
          <w:szCs w:val="16"/>
        </w:rPr>
      </w:pPr>
      <w:r w:rsidRPr="00A523A2">
        <w:rPr>
          <w:rFonts w:ascii="Arial" w:hAnsi="Arial" w:cs="Arial"/>
          <w:sz w:val="16"/>
          <w:szCs w:val="16"/>
        </w:rPr>
        <w:t>1.</w:t>
      </w:r>
      <w:r w:rsidRPr="00A523A2">
        <w:rPr>
          <w:rFonts w:ascii="Arial" w:hAnsi="Arial" w:cs="Arial"/>
          <w:b/>
          <w:sz w:val="16"/>
          <w:szCs w:val="16"/>
        </w:rPr>
        <w:t xml:space="preserve"> </w:t>
      </w:r>
      <w:r w:rsidRPr="00A523A2">
        <w:rPr>
          <w:rFonts w:ascii="Arial" w:hAnsi="Arial" w:cs="Arial"/>
          <w:sz w:val="16"/>
          <w:szCs w:val="16"/>
        </w:rPr>
        <w:t xml:space="preserve">Η αίτηση υποβάλλεται στην Υπηρεσία Μεταφορών και Επικοινωνιών του ιδιοκτήτη εντός κανονικού ωραρίου λειτουργίας της Υπηρεσίας </w:t>
      </w:r>
    </w:p>
    <w:p w14:paraId="1134E62D" w14:textId="77777777" w:rsidR="00A0252D" w:rsidRPr="00A523A2" w:rsidRDefault="00A0252D" w:rsidP="00A0252D">
      <w:pPr>
        <w:jc w:val="both"/>
        <w:rPr>
          <w:rFonts w:ascii="Arial" w:hAnsi="Arial" w:cs="Arial"/>
          <w:sz w:val="16"/>
          <w:szCs w:val="16"/>
        </w:rPr>
      </w:pPr>
      <w:r w:rsidRPr="00A523A2">
        <w:rPr>
          <w:rFonts w:ascii="Arial" w:hAnsi="Arial" w:cs="Arial"/>
          <w:sz w:val="16"/>
          <w:szCs w:val="16"/>
        </w:rPr>
        <w:t>2. Η άδεια κυκλοφορίας χορηγείται από το αρμόδιο γραφείο του Τμήματος Αδειών Κυκλοφορίας.</w:t>
      </w:r>
    </w:p>
    <w:p w14:paraId="356EF795" w14:textId="77777777" w:rsidR="00A0252D" w:rsidRPr="00A523A2" w:rsidRDefault="00A0252D" w:rsidP="00A0252D">
      <w:pPr>
        <w:jc w:val="both"/>
        <w:rPr>
          <w:rFonts w:ascii="Arial" w:hAnsi="Arial" w:cs="Arial"/>
          <w:sz w:val="16"/>
          <w:szCs w:val="16"/>
        </w:rPr>
      </w:pPr>
      <w:r w:rsidRPr="00A523A2">
        <w:rPr>
          <w:rFonts w:ascii="Arial" w:hAnsi="Arial" w:cs="Arial"/>
          <w:sz w:val="16"/>
          <w:szCs w:val="16"/>
        </w:rPr>
        <w:t>3. Όλα τα δικαιολογητικά θα πρέπει να υποβάλλονται επικυρωμένα ή να κατατίθενται και τα πρωτότυπα με τα φωτοαντίγραφα για επικύρωση από την Υπηρεσία μας.</w:t>
      </w:r>
    </w:p>
    <w:p w14:paraId="7D1CE18C" w14:textId="77777777" w:rsidR="00A0252D" w:rsidRPr="00A523A2" w:rsidRDefault="00A0252D" w:rsidP="00A0252D">
      <w:pPr>
        <w:jc w:val="both"/>
        <w:rPr>
          <w:rFonts w:ascii="Arial" w:hAnsi="Arial" w:cs="Arial"/>
          <w:sz w:val="16"/>
          <w:szCs w:val="16"/>
        </w:rPr>
      </w:pPr>
      <w:r w:rsidRPr="00A523A2">
        <w:rPr>
          <w:rFonts w:ascii="Arial" w:hAnsi="Arial" w:cs="Arial"/>
          <w:sz w:val="16"/>
          <w:szCs w:val="16"/>
        </w:rPr>
        <w:t>4.Στην περίπτωση του τα δικαιολογητικά δεν υποβάλλονται αυτοπροσώπως, πρέπει να είναι θεωρημένο το γνήσιο της υπογραφής από Δημόσια, Αστυνομική ή Δημοτική Αρχή της Χώρας ή από ΚΕΠ.</w:t>
      </w:r>
    </w:p>
    <w:p w14:paraId="5805B091" w14:textId="77777777" w:rsidR="005D72C2" w:rsidRPr="00A523A2" w:rsidRDefault="00A0252D" w:rsidP="00A523A2">
      <w:pPr>
        <w:jc w:val="both"/>
        <w:rPr>
          <w:rFonts w:ascii="Arial" w:hAnsi="Arial" w:cs="Arial"/>
          <w:sz w:val="16"/>
          <w:szCs w:val="16"/>
        </w:rPr>
      </w:pPr>
      <w:r w:rsidRPr="00A523A2">
        <w:rPr>
          <w:rFonts w:ascii="Arial" w:hAnsi="Arial" w:cs="Arial"/>
          <w:sz w:val="16"/>
          <w:szCs w:val="16"/>
        </w:rPr>
        <w:t>5. Η Υπηρεσία μπορεί να ζητήσει τυχόν συμπληρωματικά δικαιολογητικά.</w:t>
      </w:r>
      <w:r w:rsidRPr="00A523A2">
        <w:rPr>
          <w:rFonts w:ascii="Arial" w:eastAsia="Arial" w:hAnsi="Arial" w:cs="Arial"/>
          <w:sz w:val="16"/>
          <w:szCs w:val="16"/>
        </w:rPr>
        <w:t xml:space="preserve">  </w:t>
      </w:r>
    </w:p>
    <w:sectPr w:rsidR="005D72C2" w:rsidRPr="00A523A2">
      <w:footerReference w:type="default" r:id="rId9"/>
      <w:type w:val="continuous"/>
      <w:pgSz w:w="11906" w:h="16838"/>
      <w:pgMar w:top="1440" w:right="851" w:bottom="1440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FF43C" w14:textId="77777777" w:rsidR="00120340" w:rsidRDefault="00120340">
      <w:r>
        <w:separator/>
      </w:r>
    </w:p>
  </w:endnote>
  <w:endnote w:type="continuationSeparator" w:id="0">
    <w:p w14:paraId="65E8AD92" w14:textId="77777777" w:rsidR="00120340" w:rsidRDefault="0012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39D2" w14:textId="77777777" w:rsidR="005D72C2" w:rsidRDefault="005D72C2">
    <w:pPr>
      <w:pStyle w:val="a9"/>
      <w:ind w:left="0"/>
      <w:jc w:val="both"/>
      <w:rPr>
        <w:sz w:val="14"/>
        <w:szCs w:val="14"/>
      </w:rPr>
    </w:pPr>
    <w:r>
      <w:rPr>
        <w:sz w:val="14"/>
        <w:szCs w:val="14"/>
      </w:rPr>
      <w:t>(1) Αναγράφεται από τον ενδιαφερόμενο πολίτη ή Αρχή ή η Υπηρεσία του δημόσιου τομέα, που απευθύνεται η αίτηση.</w:t>
    </w:r>
  </w:p>
  <w:p w14:paraId="4CCAEE1A" w14:textId="77777777" w:rsidR="005D72C2" w:rsidRDefault="005D72C2">
    <w:pPr>
      <w:pStyle w:val="a9"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(2) Αναγράφεται ολογράφως. </w:t>
    </w:r>
  </w:p>
  <w:p w14:paraId="201D39DB" w14:textId="77777777" w:rsidR="005D72C2" w:rsidRDefault="005D72C2">
    <w:pPr>
      <w:pStyle w:val="a9"/>
      <w:ind w:left="0"/>
      <w:jc w:val="both"/>
      <w:rPr>
        <w:sz w:val="14"/>
        <w:szCs w:val="14"/>
      </w:rPr>
    </w:pPr>
    <w:r>
      <w:rPr>
        <w:sz w:val="14"/>
        <w:szCs w:val="14"/>
      </w:rPr>
      <w:t>(3) Εξουσιοδοτώ τον/την πιο πάνω αναφερόμενο/η να καταθέσει την αίτηση ή/και να παραλάβει την τελική πράξη. (Διαγράφεται όταν δεν ορίζεται εκπρόσωπος)</w:t>
    </w:r>
  </w:p>
  <w:p w14:paraId="1C415B4E" w14:textId="77777777" w:rsidR="005D72C2" w:rsidRDefault="005D72C2">
    <w:pPr>
      <w:pStyle w:val="a9"/>
      <w:ind w:left="0"/>
      <w:jc w:val="both"/>
      <w:rPr>
        <w:sz w:val="14"/>
        <w:szCs w:val="14"/>
      </w:rPr>
    </w:pPr>
    <w:r>
      <w:rPr>
        <w:sz w:val="14"/>
        <w:szCs w:val="14"/>
      </w:rPr>
      <w:t>(4)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</w:r>
  </w:p>
  <w:p w14:paraId="12588386" w14:textId="77777777" w:rsidR="005D72C2" w:rsidRDefault="005D72C2">
    <w:pPr>
      <w:pStyle w:val="a9"/>
      <w:ind w:left="0"/>
      <w:jc w:val="both"/>
      <w:rPr>
        <w:sz w:val="14"/>
        <w:szCs w:val="14"/>
      </w:rPr>
    </w:pPr>
    <w:r>
      <w:rPr>
        <w:sz w:val="14"/>
        <w:szCs w:val="14"/>
      </w:rPr>
      <w:t>(5) Σε περίπτωση ανεπάρκειας χώρου, η δήλωση συνεχίζεται σε άλλο κατάλληλο σημείο του εντύπου της αίτησης-υπεύθυνης δήλωσης και υπογράφεται από τον δηλούντα ή την δηλούσα.</w:t>
    </w:r>
  </w:p>
  <w:p w14:paraId="68BA6A64" w14:textId="77777777" w:rsidR="005D72C2" w:rsidRDefault="005D72C2">
    <w:pPr>
      <w:ind w:right="124"/>
      <w:rPr>
        <w:sz w:val="14"/>
        <w:szCs w:val="14"/>
      </w:rPr>
    </w:pPr>
    <w:r>
      <w:rPr>
        <w:rFonts w:ascii="Arial" w:hAnsi="Arial" w:cs="Arial"/>
        <w:sz w:val="14"/>
        <w:szCs w:val="14"/>
      </w:rPr>
      <w:t xml:space="preserve">(6) Εξουσιοδοτώ την Υπηρεσία να προβεί σε όλες τις απαραίτητες ενέργειες (αναζήτηση δικαιολογητικών </w:t>
    </w:r>
    <w:proofErr w:type="spellStart"/>
    <w:r>
      <w:rPr>
        <w:rFonts w:ascii="Arial" w:hAnsi="Arial" w:cs="Arial"/>
        <w:sz w:val="14"/>
        <w:szCs w:val="14"/>
      </w:rPr>
      <w:t>κλπ</w:t>
    </w:r>
    <w:proofErr w:type="spellEnd"/>
    <w:r>
      <w:rPr>
        <w:rFonts w:ascii="Arial" w:hAnsi="Arial" w:cs="Arial"/>
        <w:sz w:val="14"/>
        <w:szCs w:val="14"/>
      </w:rPr>
      <w:t>) για τη διεκπεραίωση της υπόθεσής μου.</w:t>
    </w:r>
  </w:p>
  <w:p w14:paraId="52907FCE" w14:textId="77777777" w:rsidR="005D72C2" w:rsidRDefault="005D72C2">
    <w:pPr>
      <w:pStyle w:val="a9"/>
      <w:ind w:left="0"/>
      <w:jc w:val="both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755CC" w14:textId="77777777" w:rsidR="0087589B" w:rsidRPr="0087589B" w:rsidRDefault="0087589B" w:rsidP="0087589B">
    <w:pPr>
      <w:pStyle w:val="a8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F745A" w14:textId="77777777" w:rsidR="00120340" w:rsidRDefault="00120340">
      <w:r>
        <w:separator/>
      </w:r>
    </w:p>
  </w:footnote>
  <w:footnote w:type="continuationSeparator" w:id="0">
    <w:p w14:paraId="6C610D0C" w14:textId="77777777" w:rsidR="00120340" w:rsidRDefault="0012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5D72C2" w14:paraId="70ABC0CA" w14:textId="77777777">
      <w:tc>
        <w:tcPr>
          <w:tcW w:w="5508" w:type="dxa"/>
          <w:shd w:val="clear" w:color="auto" w:fill="auto"/>
        </w:tcPr>
        <w:p w14:paraId="2981CAC7" w14:textId="77777777" w:rsidR="005D72C2" w:rsidRDefault="005D72C2">
          <w:pPr>
            <w:pStyle w:val="a7"/>
            <w:tabs>
              <w:tab w:val="right" w:pos="5292"/>
            </w:tabs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tab/>
          </w:r>
          <w:r>
            <w:rPr>
              <w:rFonts w:ascii="Arial" w:hAnsi="Arial" w:cs="Arial"/>
              <w:sz w:val="32"/>
            </w:rPr>
            <w:tab/>
          </w:r>
          <w:r w:rsidR="003E02B8">
            <w:rPr>
              <w:rFonts w:ascii="Arial" w:hAnsi="Arial" w:cs="Arial"/>
              <w:noProof/>
              <w:sz w:val="32"/>
              <w:lang w:eastAsia="el-GR"/>
            </w:rPr>
            <w:drawing>
              <wp:inline distT="0" distB="0" distL="0" distR="0" wp14:anchorId="41476A52" wp14:editId="6BC6A63A">
                <wp:extent cx="409575" cy="352425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  <w:shd w:val="clear" w:color="auto" w:fill="auto"/>
        </w:tcPr>
        <w:p w14:paraId="734D0D9B" w14:textId="77777777" w:rsidR="006870D6" w:rsidRPr="006870D6" w:rsidRDefault="006870D6" w:rsidP="006870D6">
          <w:pPr>
            <w:pStyle w:val="a7"/>
            <w:jc w:val="right"/>
            <w:rPr>
              <w:b/>
              <w:bCs/>
              <w:sz w:val="16"/>
            </w:rPr>
          </w:pPr>
          <w:r w:rsidRPr="006870D6">
            <w:rPr>
              <w:b/>
              <w:bCs/>
              <w:sz w:val="16"/>
            </w:rPr>
            <w:t xml:space="preserve">ΕΝΤΥΠΟ </w:t>
          </w:r>
        </w:p>
        <w:p w14:paraId="6E0FE0ED" w14:textId="77777777" w:rsidR="006870D6" w:rsidRPr="006870D6" w:rsidRDefault="006870D6" w:rsidP="006870D6">
          <w:pPr>
            <w:pStyle w:val="a7"/>
            <w:jc w:val="right"/>
            <w:rPr>
              <w:b/>
              <w:bCs/>
              <w:sz w:val="16"/>
            </w:rPr>
          </w:pPr>
          <w:r w:rsidRPr="006870D6">
            <w:rPr>
              <w:b/>
              <w:bCs/>
              <w:sz w:val="16"/>
            </w:rPr>
            <w:t xml:space="preserve">Δ/ΝΣΗΣ ΜΕΤΑΦΟΡΩΝ </w:t>
          </w:r>
          <w:r w:rsidR="00515405">
            <w:rPr>
              <w:b/>
              <w:bCs/>
              <w:sz w:val="16"/>
            </w:rPr>
            <w:t>ΚΥΚΛΑΔΩΝ</w:t>
          </w:r>
        </w:p>
        <w:p w14:paraId="7234DA68" w14:textId="77777777" w:rsidR="005D72C2" w:rsidRDefault="006870D6" w:rsidP="006870D6">
          <w:pPr>
            <w:pStyle w:val="a7"/>
            <w:jc w:val="right"/>
            <w:rPr>
              <w:b/>
              <w:bCs/>
              <w:sz w:val="16"/>
            </w:rPr>
          </w:pPr>
          <w:r w:rsidRPr="006870D6">
            <w:rPr>
              <w:b/>
              <w:bCs/>
              <w:sz w:val="16"/>
            </w:rPr>
            <w:t>ΤΜΗΜΑ ΑΔΕΙΩΝ ΚΥΚΛΟΦΟΡΙΑΣ</w:t>
          </w:r>
        </w:p>
      </w:tc>
    </w:tr>
  </w:tbl>
  <w:p w14:paraId="080FECB6" w14:textId="77777777" w:rsidR="005D72C2" w:rsidRDefault="005D72C2">
    <w:pPr>
      <w:pStyle w:val="a7"/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6406E4"/>
    <w:multiLevelType w:val="hybridMultilevel"/>
    <w:tmpl w:val="FC12099C"/>
    <w:lvl w:ilvl="0" w:tplc="0408000B">
      <w:start w:val="1"/>
      <w:numFmt w:val="bullet"/>
      <w:lvlText w:val=""/>
      <w:lvlJc w:val="left"/>
      <w:pPr>
        <w:tabs>
          <w:tab w:val="num" w:pos="1225"/>
        </w:tabs>
        <w:ind w:left="122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45"/>
        </w:tabs>
        <w:ind w:left="19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85"/>
        </w:tabs>
        <w:ind w:left="33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05"/>
        </w:tabs>
        <w:ind w:left="41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45"/>
        </w:tabs>
        <w:ind w:left="55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65"/>
        </w:tabs>
        <w:ind w:left="62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85"/>
        </w:tabs>
        <w:ind w:left="6985" w:hanging="360"/>
      </w:pPr>
      <w:rPr>
        <w:rFonts w:ascii="Wingdings" w:hAnsi="Wingdings" w:hint="default"/>
      </w:rPr>
    </w:lvl>
  </w:abstractNum>
  <w:num w:numId="1" w16cid:durableId="513304733">
    <w:abstractNumId w:val="0"/>
  </w:num>
  <w:num w:numId="2" w16cid:durableId="847717614">
    <w:abstractNumId w:val="1"/>
  </w:num>
  <w:num w:numId="3" w16cid:durableId="1278216774">
    <w:abstractNumId w:val="2"/>
  </w:num>
  <w:num w:numId="4" w16cid:durableId="604776247">
    <w:abstractNumId w:val="3"/>
  </w:num>
  <w:num w:numId="5" w16cid:durableId="1726879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0D6"/>
    <w:rsid w:val="00120340"/>
    <w:rsid w:val="001A3E7E"/>
    <w:rsid w:val="001A74D8"/>
    <w:rsid w:val="002B0839"/>
    <w:rsid w:val="002E4CB5"/>
    <w:rsid w:val="00323DB1"/>
    <w:rsid w:val="003E02B8"/>
    <w:rsid w:val="00427830"/>
    <w:rsid w:val="004A1C0A"/>
    <w:rsid w:val="00515405"/>
    <w:rsid w:val="00590A0E"/>
    <w:rsid w:val="005D4D6D"/>
    <w:rsid w:val="005D72C2"/>
    <w:rsid w:val="006233B9"/>
    <w:rsid w:val="006870D6"/>
    <w:rsid w:val="006D2B44"/>
    <w:rsid w:val="00714A17"/>
    <w:rsid w:val="007E5ED6"/>
    <w:rsid w:val="00853B29"/>
    <w:rsid w:val="00856854"/>
    <w:rsid w:val="0087589B"/>
    <w:rsid w:val="008A54B3"/>
    <w:rsid w:val="008E1716"/>
    <w:rsid w:val="009E17E4"/>
    <w:rsid w:val="009E7E9F"/>
    <w:rsid w:val="00A0252D"/>
    <w:rsid w:val="00A523A2"/>
    <w:rsid w:val="00B33143"/>
    <w:rsid w:val="00C16B35"/>
    <w:rsid w:val="00D92239"/>
    <w:rsid w:val="00E0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2AADBCB3"/>
  <w15:docId w15:val="{D26A71FA-8B0E-476D-8807-A9E7A153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8z0">
    <w:name w:val="WW8Num8z0"/>
    <w:rPr>
      <w:rFonts w:ascii="Symbol" w:eastAsia="Times New Roman" w:hAnsi="Symbol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1">
    <w:name w:val="WW8Num10z1"/>
    <w:rPr>
      <w:rFonts w:ascii="Symbol" w:eastAsia="Times New Roman" w:hAnsi="Symbol" w:cs="Times New Roman"/>
    </w:rPr>
  </w:style>
  <w:style w:type="character" w:customStyle="1" w:styleId="WW8Num11z0">
    <w:name w:val="WW8Num11z0"/>
    <w:rPr>
      <w:rFonts w:ascii="Symbol" w:eastAsia="Times New Roman" w:hAnsi="Symbo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0">
    <w:name w:val="WW8Num13z0"/>
    <w:rPr>
      <w:rFonts w:cs="Arial"/>
      <w:sz w:val="22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b/>
    </w:rPr>
  </w:style>
  <w:style w:type="character" w:customStyle="1" w:styleId="WW8Num18z0">
    <w:name w:val="WW8Num18z0"/>
    <w:rPr>
      <w:b/>
    </w:rPr>
  </w:style>
  <w:style w:type="character" w:customStyle="1" w:styleId="WW8Num21z0">
    <w:name w:val="WW8Num2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10">
    <w:name w:val="Προεπιλεγμένη γραμματοσειρά1"/>
  </w:style>
  <w:style w:type="character" w:customStyle="1" w:styleId="CharChar">
    <w:name w:val="Char Char"/>
    <w:rPr>
      <w:rFonts w:ascii="Arial" w:hAnsi="Arial" w:cs="Arial"/>
      <w:sz w:val="28"/>
      <w:szCs w:val="24"/>
      <w:lang w:val="el-GR" w:bidi="ar-SA"/>
    </w:rPr>
  </w:style>
  <w:style w:type="character" w:customStyle="1" w:styleId="60">
    <w:name w:val="Σώμα κειμένου (6)_"/>
    <w:rPr>
      <w:rFonts w:eastAsia="Courier New"/>
      <w:sz w:val="13"/>
      <w:szCs w:val="13"/>
      <w:lang w:val="el-GR" w:bidi="ar-SA"/>
    </w:rPr>
  </w:style>
  <w:style w:type="paragraph" w:customStyle="1" w:styleId="11">
    <w:name w:val="Κεφαλίδα1"/>
    <w:basedOn w:val="a"/>
    <w:next w:val="a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9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12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61">
    <w:name w:val="Σώμα κειμένου (6)"/>
    <w:basedOn w:val="a"/>
    <w:pPr>
      <w:widowControl w:val="0"/>
      <w:shd w:val="clear" w:color="auto" w:fill="FFFFFF"/>
      <w:spacing w:before="780" w:after="60" w:line="178" w:lineRule="exact"/>
      <w:jc w:val="both"/>
    </w:pPr>
    <w:rPr>
      <w:rFonts w:eastAsia="Courier New"/>
      <w:sz w:val="13"/>
      <w:szCs w:val="13"/>
    </w:rPr>
  </w:style>
  <w:style w:type="paragraph" w:customStyle="1" w:styleId="aa">
    <w:name w:val="Περιεχόμενα πίνακα"/>
    <w:basedOn w:val="a"/>
    <w:pPr>
      <w:suppressLineNumbers/>
    </w:pPr>
  </w:style>
  <w:style w:type="paragraph" w:customStyle="1" w:styleId="ab">
    <w:name w:val="Κεφαλίδα πίνακα"/>
    <w:basedOn w:val="aa"/>
    <w:pPr>
      <w:jc w:val="center"/>
    </w:pPr>
    <w:rPr>
      <w:b/>
      <w:bCs/>
    </w:rPr>
  </w:style>
  <w:style w:type="paragraph" w:customStyle="1" w:styleId="ac">
    <w:name w:val="Περιεχόμενα πλαισίου"/>
    <w:basedOn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2</Pages>
  <Words>684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Nikos Nomikos</cp:lastModifiedBy>
  <cp:revision>4</cp:revision>
  <cp:lastPrinted>2024-07-25T10:01:00Z</cp:lastPrinted>
  <dcterms:created xsi:type="dcterms:W3CDTF">2023-04-03T10:50:00Z</dcterms:created>
  <dcterms:modified xsi:type="dcterms:W3CDTF">2024-07-25T10:01:00Z</dcterms:modified>
</cp:coreProperties>
</file>